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BCA7" w14:textId="72AC2A9E" w:rsidR="002A702A" w:rsidRPr="002A702A" w:rsidRDefault="002A702A" w:rsidP="002A702A">
      <w:pPr>
        <w:pStyle w:val="prosenth-child1"/>
        <w:spacing w:line="428" w:lineRule="atLeast"/>
        <w:jc w:val="center"/>
        <w:outlineLvl w:val="1"/>
        <w:rPr>
          <w:rFonts w:ascii="Georgia" w:eastAsia="Georgia" w:hAnsi="Georgia" w:cs="Georgia"/>
          <w:sz w:val="34"/>
          <w:szCs w:val="34"/>
          <w:lang w:val="en-GB" w:eastAsia="en"/>
        </w:rPr>
      </w:pPr>
      <w:r w:rsidRPr="002A702A">
        <w:rPr>
          <w:rFonts w:ascii="Georgia" w:eastAsia="Georgia" w:hAnsi="Georgia" w:cs="Georgia"/>
          <w:sz w:val="34"/>
          <w:szCs w:val="34"/>
          <w:lang w:val="en-GB" w:eastAsia="en"/>
        </w:rPr>
        <w:drawing>
          <wp:inline distT="0" distB="0" distL="0" distR="0" wp14:anchorId="43A0067D" wp14:editId="7A4615AA">
            <wp:extent cx="1357066" cy="514350"/>
            <wp:effectExtent l="0" t="0" r="0" b="0"/>
            <wp:docPr id="1213506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9810" cy="519180"/>
                    </a:xfrm>
                    <a:prstGeom prst="rect">
                      <a:avLst/>
                    </a:prstGeom>
                    <a:noFill/>
                    <a:ln>
                      <a:noFill/>
                    </a:ln>
                  </pic:spPr>
                </pic:pic>
              </a:graphicData>
            </a:graphic>
          </wp:inline>
        </w:drawing>
      </w:r>
    </w:p>
    <w:p w14:paraId="54375534" w14:textId="549BBF2C" w:rsidR="00A77B3E" w:rsidRDefault="00000000">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The Music Room Ayrshire Ltd customer privacy notice</w:t>
      </w:r>
    </w:p>
    <w:p w14:paraId="69CC880D" w14:textId="77777777" w:rsidR="00A77B3E" w:rsidRDefault="00000000">
      <w:pPr>
        <w:pStyle w:val="prosenth-child1"/>
        <w:spacing w:line="342" w:lineRule="atLeast"/>
        <w:rPr>
          <w:sz w:val="23"/>
          <w:szCs w:val="23"/>
          <w:lang w:val="en" w:eastAsia="en"/>
        </w:rPr>
      </w:pPr>
      <w:r>
        <w:rPr>
          <w:sz w:val="23"/>
          <w:szCs w:val="23"/>
          <w:lang w:val="en" w:eastAsia="en"/>
        </w:rPr>
        <w:t>This privacy notice tells you what to expect us to do with your personal information.</w:t>
      </w:r>
    </w:p>
    <w:p w14:paraId="668C4498" w14:textId="77777777" w:rsidR="00A77B3E" w:rsidRDefault="00A77B3E">
      <w:pPr>
        <w:pStyle w:val="any"/>
        <w:numPr>
          <w:ilvl w:val="0"/>
          <w:numId w:val="1"/>
        </w:numPr>
        <w:spacing w:line="342" w:lineRule="atLeast"/>
        <w:ind w:left="600"/>
        <w:rPr>
          <w:sz w:val="23"/>
          <w:szCs w:val="23"/>
          <w:lang w:val="en" w:eastAsia="en"/>
        </w:rPr>
      </w:pPr>
      <w:hyperlink w:anchor="contact" w:history="1">
        <w:r>
          <w:rPr>
            <w:rStyle w:val="prosea"/>
            <w:sz w:val="23"/>
            <w:szCs w:val="23"/>
            <w:lang w:val="en" w:eastAsia="en"/>
          </w:rPr>
          <w:t>Contact details</w:t>
        </w:r>
      </w:hyperlink>
    </w:p>
    <w:p w14:paraId="2E306E4F" w14:textId="77777777" w:rsidR="00A77B3E" w:rsidRDefault="00A77B3E">
      <w:pPr>
        <w:pStyle w:val="any"/>
        <w:numPr>
          <w:ilvl w:val="0"/>
          <w:numId w:val="2"/>
        </w:numPr>
        <w:spacing w:line="342" w:lineRule="atLeast"/>
        <w:ind w:left="600"/>
        <w:rPr>
          <w:sz w:val="23"/>
          <w:szCs w:val="23"/>
          <w:lang w:val="en" w:eastAsia="en"/>
        </w:rPr>
      </w:pPr>
      <w:hyperlink w:anchor="collect" w:history="1">
        <w:r>
          <w:rPr>
            <w:rStyle w:val="prosea"/>
            <w:sz w:val="23"/>
            <w:szCs w:val="23"/>
            <w:lang w:val="en" w:eastAsia="en"/>
          </w:rPr>
          <w:t>What information we collect, use, and why</w:t>
        </w:r>
      </w:hyperlink>
    </w:p>
    <w:p w14:paraId="1304A68B" w14:textId="77777777" w:rsidR="00A77B3E" w:rsidRDefault="00A77B3E">
      <w:pPr>
        <w:pStyle w:val="any"/>
        <w:numPr>
          <w:ilvl w:val="0"/>
          <w:numId w:val="3"/>
        </w:numPr>
        <w:spacing w:line="342" w:lineRule="atLeast"/>
        <w:ind w:left="600"/>
        <w:rPr>
          <w:sz w:val="23"/>
          <w:szCs w:val="23"/>
          <w:lang w:val="en" w:eastAsia="en"/>
        </w:rPr>
      </w:pPr>
      <w:hyperlink w:anchor="lawful" w:history="1">
        <w:r>
          <w:rPr>
            <w:rStyle w:val="prosea"/>
            <w:sz w:val="23"/>
            <w:szCs w:val="23"/>
            <w:lang w:val="en" w:eastAsia="en"/>
          </w:rPr>
          <w:t>Lawful bases and data protection rights</w:t>
        </w:r>
      </w:hyperlink>
    </w:p>
    <w:p w14:paraId="3475CDCE" w14:textId="77777777" w:rsidR="00A77B3E" w:rsidRDefault="00A77B3E">
      <w:pPr>
        <w:pStyle w:val="any"/>
        <w:numPr>
          <w:ilvl w:val="0"/>
          <w:numId w:val="4"/>
        </w:numPr>
        <w:spacing w:line="342" w:lineRule="atLeast"/>
        <w:ind w:left="600"/>
        <w:rPr>
          <w:sz w:val="23"/>
          <w:szCs w:val="23"/>
          <w:lang w:val="en" w:eastAsia="en"/>
        </w:rPr>
      </w:pPr>
      <w:hyperlink w:anchor="infofrom" w:history="1">
        <w:r>
          <w:rPr>
            <w:rStyle w:val="prosea"/>
            <w:sz w:val="23"/>
            <w:szCs w:val="23"/>
            <w:lang w:val="en" w:eastAsia="en"/>
          </w:rPr>
          <w:t>Where we get personal information from</w:t>
        </w:r>
      </w:hyperlink>
    </w:p>
    <w:p w14:paraId="2665313A" w14:textId="77777777" w:rsidR="00A77B3E" w:rsidRDefault="00A77B3E">
      <w:pPr>
        <w:pStyle w:val="any"/>
        <w:numPr>
          <w:ilvl w:val="0"/>
          <w:numId w:val="5"/>
        </w:numPr>
        <w:spacing w:line="342" w:lineRule="atLeast"/>
        <w:ind w:left="600"/>
        <w:rPr>
          <w:sz w:val="23"/>
          <w:szCs w:val="23"/>
          <w:lang w:val="en" w:eastAsia="en"/>
        </w:rPr>
      </w:pPr>
      <w:hyperlink w:anchor="retention" w:history="1">
        <w:r>
          <w:rPr>
            <w:rStyle w:val="prosea"/>
            <w:sz w:val="23"/>
            <w:szCs w:val="23"/>
            <w:lang w:val="en" w:eastAsia="en"/>
          </w:rPr>
          <w:t>How long we keep information</w:t>
        </w:r>
      </w:hyperlink>
    </w:p>
    <w:p w14:paraId="131E4C4C" w14:textId="77777777" w:rsidR="00A77B3E" w:rsidRDefault="00A77B3E">
      <w:pPr>
        <w:pStyle w:val="any"/>
        <w:numPr>
          <w:ilvl w:val="0"/>
          <w:numId w:val="6"/>
        </w:numPr>
        <w:spacing w:line="342" w:lineRule="atLeast"/>
        <w:ind w:left="600"/>
        <w:rPr>
          <w:sz w:val="23"/>
          <w:szCs w:val="23"/>
          <w:lang w:val="en" w:eastAsia="en"/>
        </w:rPr>
      </w:pPr>
      <w:hyperlink w:anchor="complain" w:history="1">
        <w:r>
          <w:rPr>
            <w:rStyle w:val="prosea"/>
            <w:sz w:val="23"/>
            <w:szCs w:val="23"/>
            <w:lang w:val="en" w:eastAsia="en"/>
          </w:rPr>
          <w:t>How to complain</w:t>
        </w:r>
      </w:hyperlink>
    </w:p>
    <w:p w14:paraId="1290B5D1" w14:textId="77777777" w:rsidR="002A702A" w:rsidRDefault="002A702A">
      <w:pPr>
        <w:pStyle w:val="prosenth-child1"/>
        <w:spacing w:line="428" w:lineRule="atLeast"/>
        <w:outlineLvl w:val="1"/>
        <w:rPr>
          <w:rFonts w:ascii="Georgia" w:eastAsia="Georgia" w:hAnsi="Georgia" w:cs="Georgia"/>
          <w:sz w:val="34"/>
          <w:szCs w:val="34"/>
          <w:lang w:val="en" w:eastAsia="en"/>
        </w:rPr>
      </w:pPr>
      <w:bookmarkStart w:id="0" w:name="contact"/>
      <w:bookmarkEnd w:id="0"/>
    </w:p>
    <w:p w14:paraId="0C61CB5E" w14:textId="1A177FDB" w:rsidR="00A77B3E" w:rsidRDefault="00000000">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Contact details</w:t>
      </w:r>
    </w:p>
    <w:p w14:paraId="1EC37AC4" w14:textId="77777777" w:rsidR="00A77B3E" w:rsidRDefault="00000000">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4C496BB9" w14:textId="5298027A" w:rsidR="00A77B3E" w:rsidRDefault="002A702A">
      <w:pPr>
        <w:pStyle w:val="prosenth-last-child1"/>
        <w:spacing w:before="240" w:line="342" w:lineRule="atLeast"/>
        <w:rPr>
          <w:sz w:val="23"/>
          <w:szCs w:val="23"/>
          <w:lang w:val="en" w:eastAsia="en"/>
        </w:rPr>
      </w:pPr>
      <w:hyperlink r:id="rId8" w:history="1">
        <w:r w:rsidRPr="005B39E3">
          <w:rPr>
            <w:rStyle w:val="Hyperlink"/>
            <w:sz w:val="23"/>
            <w:szCs w:val="23"/>
            <w:lang w:val="en" w:eastAsia="en"/>
          </w:rPr>
          <w:t>info@themusicroomayrshire.com</w:t>
        </w:r>
      </w:hyperlink>
    </w:p>
    <w:p w14:paraId="18448373" w14:textId="77777777" w:rsidR="002A702A" w:rsidRDefault="002A702A">
      <w:pPr>
        <w:pStyle w:val="prosenth-last-child1"/>
        <w:spacing w:before="240" w:line="342" w:lineRule="atLeast"/>
        <w:rPr>
          <w:sz w:val="23"/>
          <w:szCs w:val="23"/>
          <w:lang w:val="en" w:eastAsia="en"/>
        </w:rPr>
      </w:pPr>
    </w:p>
    <w:p w14:paraId="37B66CBA"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6C75F136"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w:t>
      </w:r>
      <w:r>
        <w:rPr>
          <w:rStyle w:val="Strong1"/>
          <w:sz w:val="23"/>
          <w:szCs w:val="23"/>
          <w:lang w:val="en" w:eastAsia="en"/>
        </w:rPr>
        <w:t>for student education and welfare</w:t>
      </w:r>
      <w:r>
        <w:rPr>
          <w:sz w:val="23"/>
          <w:szCs w:val="23"/>
          <w:lang w:val="en" w:eastAsia="en"/>
        </w:rPr>
        <w:t>:</w:t>
      </w:r>
    </w:p>
    <w:p w14:paraId="03B39610" w14:textId="77777777" w:rsidR="00A77B3E" w:rsidRDefault="00000000">
      <w:pPr>
        <w:pStyle w:val="any"/>
        <w:numPr>
          <w:ilvl w:val="0"/>
          <w:numId w:val="7"/>
        </w:numPr>
        <w:spacing w:line="342" w:lineRule="atLeast"/>
        <w:ind w:left="600"/>
        <w:rPr>
          <w:sz w:val="23"/>
          <w:szCs w:val="23"/>
          <w:lang w:val="en" w:eastAsia="en"/>
        </w:rPr>
      </w:pPr>
      <w:r>
        <w:rPr>
          <w:sz w:val="23"/>
          <w:szCs w:val="23"/>
          <w:lang w:val="en" w:eastAsia="en"/>
        </w:rPr>
        <w:t>Names and contact details for students/children</w:t>
      </w:r>
    </w:p>
    <w:p w14:paraId="1B909797" w14:textId="77777777" w:rsidR="00A77B3E" w:rsidRDefault="00000000">
      <w:pPr>
        <w:pStyle w:val="any"/>
        <w:numPr>
          <w:ilvl w:val="0"/>
          <w:numId w:val="8"/>
        </w:numPr>
        <w:spacing w:line="342" w:lineRule="atLeast"/>
        <w:ind w:left="600"/>
        <w:rPr>
          <w:sz w:val="23"/>
          <w:szCs w:val="23"/>
          <w:lang w:val="en" w:eastAsia="en"/>
        </w:rPr>
      </w:pPr>
      <w:r>
        <w:rPr>
          <w:sz w:val="23"/>
          <w:szCs w:val="23"/>
          <w:lang w:val="en" w:eastAsia="en"/>
        </w:rPr>
        <w:t>Names and contact details for parents, guardians, carers</w:t>
      </w:r>
    </w:p>
    <w:p w14:paraId="1514430A" w14:textId="77777777" w:rsidR="00A77B3E" w:rsidRDefault="00000000">
      <w:pPr>
        <w:pStyle w:val="any"/>
        <w:numPr>
          <w:ilvl w:val="0"/>
          <w:numId w:val="9"/>
        </w:numPr>
        <w:spacing w:line="342" w:lineRule="atLeast"/>
        <w:ind w:left="600"/>
        <w:rPr>
          <w:sz w:val="23"/>
          <w:szCs w:val="23"/>
          <w:lang w:val="en" w:eastAsia="en"/>
        </w:rPr>
      </w:pPr>
      <w:r>
        <w:rPr>
          <w:sz w:val="23"/>
          <w:szCs w:val="23"/>
          <w:lang w:val="en" w:eastAsia="en"/>
        </w:rPr>
        <w:t>Gender</w:t>
      </w:r>
    </w:p>
    <w:p w14:paraId="455C9F8A" w14:textId="77777777" w:rsidR="00A77B3E" w:rsidRDefault="00000000">
      <w:pPr>
        <w:pStyle w:val="any"/>
        <w:numPr>
          <w:ilvl w:val="0"/>
          <w:numId w:val="10"/>
        </w:numPr>
        <w:spacing w:line="342" w:lineRule="atLeast"/>
        <w:ind w:left="600"/>
        <w:rPr>
          <w:sz w:val="23"/>
          <w:szCs w:val="23"/>
          <w:lang w:val="en" w:eastAsia="en"/>
        </w:rPr>
      </w:pPr>
      <w:r>
        <w:rPr>
          <w:sz w:val="23"/>
          <w:szCs w:val="23"/>
          <w:lang w:val="en" w:eastAsia="en"/>
        </w:rPr>
        <w:t>Pronoun preferences</w:t>
      </w:r>
    </w:p>
    <w:p w14:paraId="0D6140DC" w14:textId="77777777" w:rsidR="00A77B3E" w:rsidRDefault="00000000">
      <w:pPr>
        <w:pStyle w:val="any"/>
        <w:numPr>
          <w:ilvl w:val="0"/>
          <w:numId w:val="11"/>
        </w:numPr>
        <w:spacing w:line="342" w:lineRule="atLeast"/>
        <w:ind w:left="600"/>
        <w:rPr>
          <w:sz w:val="23"/>
          <w:szCs w:val="23"/>
          <w:lang w:val="en" w:eastAsia="en"/>
        </w:rPr>
      </w:pPr>
      <w:r>
        <w:rPr>
          <w:sz w:val="23"/>
          <w:szCs w:val="23"/>
          <w:lang w:val="en" w:eastAsia="en"/>
        </w:rPr>
        <w:t>Next of kin and emergency contact information</w:t>
      </w:r>
    </w:p>
    <w:p w14:paraId="6701F596" w14:textId="77777777" w:rsidR="00A77B3E" w:rsidRDefault="00000000">
      <w:pPr>
        <w:pStyle w:val="any"/>
        <w:numPr>
          <w:ilvl w:val="0"/>
          <w:numId w:val="12"/>
        </w:numPr>
        <w:spacing w:line="342" w:lineRule="atLeast"/>
        <w:ind w:left="600"/>
        <w:rPr>
          <w:sz w:val="23"/>
          <w:szCs w:val="23"/>
          <w:lang w:val="en" w:eastAsia="en"/>
        </w:rPr>
      </w:pPr>
      <w:r>
        <w:rPr>
          <w:sz w:val="23"/>
          <w:szCs w:val="23"/>
          <w:lang w:val="en" w:eastAsia="en"/>
        </w:rPr>
        <w:t>Special Educational Needs and Disabilities (SEND) or additional support information (includes reasonable adjustments and special educational needs and disabilities)</w:t>
      </w:r>
    </w:p>
    <w:p w14:paraId="51376823" w14:textId="77777777" w:rsidR="00A77B3E" w:rsidRDefault="00000000">
      <w:pPr>
        <w:pStyle w:val="any"/>
        <w:numPr>
          <w:ilvl w:val="0"/>
          <w:numId w:val="13"/>
        </w:numPr>
        <w:spacing w:line="342" w:lineRule="atLeast"/>
        <w:ind w:left="600"/>
        <w:rPr>
          <w:sz w:val="23"/>
          <w:szCs w:val="23"/>
          <w:lang w:val="en" w:eastAsia="en"/>
        </w:rPr>
      </w:pPr>
      <w:r>
        <w:rPr>
          <w:sz w:val="23"/>
          <w:szCs w:val="23"/>
          <w:lang w:val="en" w:eastAsia="en"/>
        </w:rPr>
        <w:t>Photographs</w:t>
      </w:r>
    </w:p>
    <w:p w14:paraId="55A2EF17" w14:textId="77777777" w:rsidR="00A77B3E" w:rsidRDefault="00000000">
      <w:pPr>
        <w:pStyle w:val="any"/>
        <w:numPr>
          <w:ilvl w:val="0"/>
          <w:numId w:val="14"/>
        </w:numPr>
        <w:spacing w:line="342" w:lineRule="atLeast"/>
        <w:ind w:left="600"/>
        <w:rPr>
          <w:sz w:val="23"/>
          <w:szCs w:val="23"/>
          <w:lang w:val="en" w:eastAsia="en"/>
        </w:rPr>
      </w:pPr>
      <w:r>
        <w:rPr>
          <w:sz w:val="23"/>
          <w:szCs w:val="23"/>
          <w:lang w:val="en" w:eastAsia="en"/>
        </w:rPr>
        <w:t>Attendance and reason for absence data</w:t>
      </w:r>
    </w:p>
    <w:p w14:paraId="66BB202B" w14:textId="77777777" w:rsidR="00A77B3E" w:rsidRDefault="00000000">
      <w:pPr>
        <w:pStyle w:val="any"/>
        <w:numPr>
          <w:ilvl w:val="0"/>
          <w:numId w:val="15"/>
        </w:numPr>
        <w:spacing w:line="342" w:lineRule="atLeast"/>
        <w:ind w:left="600"/>
        <w:rPr>
          <w:sz w:val="23"/>
          <w:szCs w:val="23"/>
          <w:lang w:val="en" w:eastAsia="en"/>
        </w:rPr>
      </w:pPr>
      <w:r>
        <w:rPr>
          <w:sz w:val="23"/>
          <w:szCs w:val="23"/>
          <w:lang w:val="en" w:eastAsia="en"/>
        </w:rPr>
        <w:t>Account access information</w:t>
      </w:r>
    </w:p>
    <w:p w14:paraId="33CDF128" w14:textId="77777777" w:rsidR="00A77B3E" w:rsidRDefault="00000000">
      <w:pPr>
        <w:pStyle w:val="any"/>
        <w:numPr>
          <w:ilvl w:val="0"/>
          <w:numId w:val="16"/>
        </w:numPr>
        <w:spacing w:line="342" w:lineRule="atLeast"/>
        <w:ind w:left="600"/>
        <w:rPr>
          <w:sz w:val="23"/>
          <w:szCs w:val="23"/>
          <w:lang w:val="en" w:eastAsia="en"/>
        </w:rPr>
      </w:pPr>
      <w:r>
        <w:rPr>
          <w:sz w:val="23"/>
          <w:szCs w:val="23"/>
          <w:lang w:val="en" w:eastAsia="en"/>
        </w:rPr>
        <w:t>Exam results and qualifications</w:t>
      </w:r>
    </w:p>
    <w:p w14:paraId="7EA955B5" w14:textId="77777777" w:rsidR="00A77B3E" w:rsidRDefault="00000000">
      <w:pPr>
        <w:pStyle w:val="any"/>
        <w:numPr>
          <w:ilvl w:val="0"/>
          <w:numId w:val="17"/>
        </w:numPr>
        <w:spacing w:line="342" w:lineRule="atLeast"/>
        <w:ind w:left="600"/>
        <w:rPr>
          <w:sz w:val="23"/>
          <w:szCs w:val="23"/>
          <w:lang w:val="en" w:eastAsia="en"/>
        </w:rPr>
      </w:pPr>
      <w:r>
        <w:rPr>
          <w:sz w:val="23"/>
          <w:szCs w:val="23"/>
          <w:lang w:val="en" w:eastAsia="en"/>
        </w:rPr>
        <w:t>Progress reports</w:t>
      </w:r>
    </w:p>
    <w:p w14:paraId="4149FA37" w14:textId="77777777" w:rsidR="00A77B3E" w:rsidRDefault="00000000">
      <w:pPr>
        <w:pStyle w:val="any"/>
        <w:numPr>
          <w:ilvl w:val="0"/>
          <w:numId w:val="18"/>
        </w:numPr>
        <w:spacing w:line="342" w:lineRule="atLeast"/>
        <w:ind w:left="600"/>
        <w:rPr>
          <w:sz w:val="23"/>
          <w:szCs w:val="23"/>
          <w:lang w:val="en" w:eastAsia="en"/>
        </w:rPr>
      </w:pPr>
      <w:r>
        <w:rPr>
          <w:sz w:val="23"/>
          <w:szCs w:val="23"/>
          <w:lang w:val="en" w:eastAsia="en"/>
        </w:rPr>
        <w:t>Information relating to compliments and complaints</w:t>
      </w:r>
    </w:p>
    <w:p w14:paraId="4E10D464"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personal information for </w:t>
      </w:r>
      <w:r>
        <w:rPr>
          <w:rStyle w:val="Strong1"/>
          <w:sz w:val="23"/>
          <w:szCs w:val="23"/>
          <w:lang w:val="en" w:eastAsia="en"/>
        </w:rPr>
        <w:t>dealing with queries, complaints or claims</w:t>
      </w:r>
      <w:r>
        <w:rPr>
          <w:sz w:val="23"/>
          <w:szCs w:val="23"/>
          <w:lang w:val="en" w:eastAsia="en"/>
        </w:rPr>
        <w:t>:</w:t>
      </w:r>
    </w:p>
    <w:p w14:paraId="76B0D3F2" w14:textId="77777777" w:rsidR="00A77B3E" w:rsidRDefault="00000000">
      <w:pPr>
        <w:pStyle w:val="any"/>
        <w:numPr>
          <w:ilvl w:val="0"/>
          <w:numId w:val="19"/>
        </w:numPr>
        <w:spacing w:line="342" w:lineRule="atLeast"/>
        <w:ind w:left="600"/>
        <w:rPr>
          <w:sz w:val="23"/>
          <w:szCs w:val="23"/>
          <w:lang w:val="en" w:eastAsia="en"/>
        </w:rPr>
      </w:pPr>
      <w:r>
        <w:rPr>
          <w:sz w:val="23"/>
          <w:szCs w:val="23"/>
          <w:lang w:val="en" w:eastAsia="en"/>
        </w:rPr>
        <w:t>Names and contact details</w:t>
      </w:r>
    </w:p>
    <w:p w14:paraId="78BFE006" w14:textId="77777777" w:rsidR="00A77B3E" w:rsidRDefault="00000000">
      <w:pPr>
        <w:pStyle w:val="any"/>
        <w:numPr>
          <w:ilvl w:val="0"/>
          <w:numId w:val="20"/>
        </w:numPr>
        <w:spacing w:line="342" w:lineRule="atLeast"/>
        <w:ind w:left="600"/>
        <w:rPr>
          <w:sz w:val="23"/>
          <w:szCs w:val="23"/>
          <w:lang w:val="en" w:eastAsia="en"/>
        </w:rPr>
      </w:pPr>
      <w:r>
        <w:rPr>
          <w:sz w:val="23"/>
          <w:szCs w:val="23"/>
          <w:lang w:val="en" w:eastAsia="en"/>
        </w:rPr>
        <w:t>Account login or user information</w:t>
      </w:r>
    </w:p>
    <w:p w14:paraId="740242C8" w14:textId="77777777" w:rsidR="00A77B3E" w:rsidRDefault="00000000">
      <w:pPr>
        <w:pStyle w:val="any"/>
        <w:numPr>
          <w:ilvl w:val="0"/>
          <w:numId w:val="21"/>
        </w:numPr>
        <w:spacing w:line="342" w:lineRule="atLeast"/>
        <w:ind w:left="600"/>
        <w:rPr>
          <w:sz w:val="23"/>
          <w:szCs w:val="23"/>
          <w:lang w:val="en" w:eastAsia="en"/>
        </w:rPr>
      </w:pPr>
      <w:r>
        <w:rPr>
          <w:sz w:val="23"/>
          <w:szCs w:val="23"/>
          <w:lang w:val="en" w:eastAsia="en"/>
        </w:rPr>
        <w:t>Purchase or service history</w:t>
      </w:r>
    </w:p>
    <w:p w14:paraId="15C8F58F" w14:textId="77777777" w:rsidR="00A77B3E" w:rsidRDefault="00000000">
      <w:pPr>
        <w:pStyle w:val="any"/>
        <w:numPr>
          <w:ilvl w:val="0"/>
          <w:numId w:val="22"/>
        </w:numPr>
        <w:spacing w:line="342" w:lineRule="atLeast"/>
        <w:ind w:left="600"/>
        <w:rPr>
          <w:sz w:val="23"/>
          <w:szCs w:val="23"/>
          <w:lang w:val="en" w:eastAsia="en"/>
        </w:rPr>
      </w:pPr>
      <w:r>
        <w:rPr>
          <w:sz w:val="23"/>
          <w:szCs w:val="23"/>
          <w:lang w:val="en" w:eastAsia="en"/>
        </w:rPr>
        <w:t>Correspondence</w:t>
      </w:r>
    </w:p>
    <w:p w14:paraId="59812F03" w14:textId="77777777" w:rsidR="00A77B3E" w:rsidRDefault="00000000">
      <w:pPr>
        <w:pStyle w:val="any"/>
        <w:numPr>
          <w:ilvl w:val="0"/>
          <w:numId w:val="23"/>
        </w:numPr>
        <w:spacing w:line="342" w:lineRule="atLeast"/>
        <w:ind w:left="600"/>
        <w:rPr>
          <w:sz w:val="23"/>
          <w:szCs w:val="23"/>
          <w:lang w:val="en" w:eastAsia="en"/>
        </w:rPr>
      </w:pPr>
      <w:r>
        <w:rPr>
          <w:sz w:val="23"/>
          <w:szCs w:val="23"/>
          <w:lang w:val="en" w:eastAsia="en"/>
        </w:rPr>
        <w:lastRenderedPageBreak/>
        <w:t>Special Educational Needs and Disabilities (SEND) or additional support information (includes reasonable adjustments and special educational needs and disabilities)</w:t>
      </w:r>
    </w:p>
    <w:p w14:paraId="4BF56B8B" w14:textId="77777777" w:rsidR="00A77B3E" w:rsidRDefault="00000000">
      <w:pPr>
        <w:pStyle w:val="any"/>
        <w:numPr>
          <w:ilvl w:val="0"/>
          <w:numId w:val="24"/>
        </w:numPr>
        <w:spacing w:line="342" w:lineRule="atLeast"/>
        <w:ind w:left="600"/>
        <w:rPr>
          <w:sz w:val="23"/>
          <w:szCs w:val="23"/>
          <w:lang w:val="en" w:eastAsia="en"/>
        </w:rPr>
      </w:pPr>
      <w:r>
        <w:rPr>
          <w:sz w:val="23"/>
          <w:szCs w:val="23"/>
          <w:lang w:val="en" w:eastAsia="en"/>
        </w:rPr>
        <w:t>Attendance and reason for absence data</w:t>
      </w:r>
    </w:p>
    <w:p w14:paraId="212B8B17"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w:t>
      </w:r>
      <w:r>
        <w:rPr>
          <w:rStyle w:val="Strong1"/>
          <w:sz w:val="23"/>
          <w:szCs w:val="23"/>
          <w:lang w:val="en" w:eastAsia="en"/>
        </w:rPr>
        <w:t>for information updates or marketing purposes</w:t>
      </w:r>
      <w:r>
        <w:rPr>
          <w:sz w:val="23"/>
          <w:szCs w:val="23"/>
          <w:lang w:val="en" w:eastAsia="en"/>
        </w:rPr>
        <w:t>:</w:t>
      </w:r>
    </w:p>
    <w:p w14:paraId="1E83B1CC" w14:textId="77777777" w:rsidR="00A77B3E" w:rsidRDefault="00000000">
      <w:pPr>
        <w:pStyle w:val="any"/>
        <w:numPr>
          <w:ilvl w:val="0"/>
          <w:numId w:val="25"/>
        </w:numPr>
        <w:spacing w:line="342" w:lineRule="atLeast"/>
        <w:ind w:left="600"/>
        <w:rPr>
          <w:sz w:val="23"/>
          <w:szCs w:val="23"/>
          <w:lang w:val="en" w:eastAsia="en"/>
        </w:rPr>
      </w:pPr>
      <w:r>
        <w:rPr>
          <w:sz w:val="23"/>
          <w:szCs w:val="23"/>
          <w:lang w:val="en" w:eastAsia="en"/>
        </w:rPr>
        <w:t>Names and contact details</w:t>
      </w:r>
    </w:p>
    <w:p w14:paraId="3D489AAE" w14:textId="77777777" w:rsidR="00A77B3E" w:rsidRDefault="00000000">
      <w:pPr>
        <w:pStyle w:val="any"/>
        <w:numPr>
          <w:ilvl w:val="0"/>
          <w:numId w:val="26"/>
        </w:numPr>
        <w:spacing w:line="342" w:lineRule="atLeast"/>
        <w:ind w:left="600"/>
        <w:rPr>
          <w:sz w:val="23"/>
          <w:szCs w:val="23"/>
          <w:lang w:val="en" w:eastAsia="en"/>
        </w:rPr>
      </w:pPr>
      <w:r>
        <w:rPr>
          <w:sz w:val="23"/>
          <w:szCs w:val="23"/>
          <w:lang w:val="en" w:eastAsia="en"/>
        </w:rPr>
        <w:t>Marketing preferences</w:t>
      </w:r>
    </w:p>
    <w:p w14:paraId="2562C833" w14:textId="77777777" w:rsidR="00A77B3E" w:rsidRDefault="00000000">
      <w:pPr>
        <w:pStyle w:val="any"/>
        <w:numPr>
          <w:ilvl w:val="0"/>
          <w:numId w:val="27"/>
        </w:numPr>
        <w:spacing w:line="342" w:lineRule="atLeast"/>
        <w:ind w:left="600"/>
        <w:rPr>
          <w:sz w:val="23"/>
          <w:szCs w:val="23"/>
          <w:lang w:val="en" w:eastAsia="en"/>
        </w:rPr>
      </w:pPr>
      <w:r>
        <w:rPr>
          <w:sz w:val="23"/>
          <w:szCs w:val="23"/>
          <w:lang w:val="en" w:eastAsia="en"/>
        </w:rPr>
        <w:t>Photographs</w:t>
      </w:r>
    </w:p>
    <w:p w14:paraId="59A70ED6" w14:textId="77777777" w:rsidR="00A77B3E" w:rsidRDefault="00000000">
      <w:pPr>
        <w:pStyle w:val="any"/>
        <w:numPr>
          <w:ilvl w:val="0"/>
          <w:numId w:val="28"/>
        </w:numPr>
        <w:spacing w:line="342" w:lineRule="atLeast"/>
        <w:ind w:left="600"/>
        <w:rPr>
          <w:sz w:val="23"/>
          <w:szCs w:val="23"/>
          <w:lang w:val="en" w:eastAsia="en"/>
        </w:rPr>
      </w:pPr>
      <w:r>
        <w:rPr>
          <w:sz w:val="23"/>
          <w:szCs w:val="23"/>
          <w:lang w:val="en" w:eastAsia="en"/>
        </w:rPr>
        <w:t>Website and app user journey information</w:t>
      </w:r>
    </w:p>
    <w:p w14:paraId="78F11E6D" w14:textId="77777777" w:rsidR="00A77B3E" w:rsidRDefault="00000000">
      <w:pPr>
        <w:pStyle w:val="any"/>
        <w:numPr>
          <w:ilvl w:val="0"/>
          <w:numId w:val="29"/>
        </w:numPr>
        <w:spacing w:line="342" w:lineRule="atLeast"/>
        <w:ind w:left="600"/>
        <w:rPr>
          <w:sz w:val="23"/>
          <w:szCs w:val="23"/>
          <w:lang w:val="en" w:eastAsia="en"/>
        </w:rPr>
      </w:pPr>
      <w:r>
        <w:rPr>
          <w:sz w:val="23"/>
          <w:szCs w:val="23"/>
          <w:lang w:val="en" w:eastAsia="en"/>
        </w:rPr>
        <w:t>Records of consent, where appropriate</w:t>
      </w:r>
    </w:p>
    <w:p w14:paraId="55293102" w14:textId="77777777" w:rsidR="00A77B3E" w:rsidRDefault="00000000">
      <w:pPr>
        <w:pStyle w:val="any"/>
        <w:numPr>
          <w:ilvl w:val="0"/>
          <w:numId w:val="30"/>
        </w:numPr>
        <w:spacing w:line="342" w:lineRule="atLeast"/>
        <w:ind w:left="600"/>
        <w:rPr>
          <w:sz w:val="23"/>
          <w:szCs w:val="23"/>
          <w:lang w:val="en" w:eastAsia="en"/>
        </w:rPr>
      </w:pPr>
      <w:r>
        <w:rPr>
          <w:sz w:val="23"/>
          <w:szCs w:val="23"/>
          <w:lang w:val="en" w:eastAsia="en"/>
        </w:rPr>
        <w:t>Alumni records</w:t>
      </w:r>
    </w:p>
    <w:p w14:paraId="284A0BD8"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w:t>
      </w:r>
      <w:r>
        <w:rPr>
          <w:rStyle w:val="Strong1"/>
          <w:sz w:val="23"/>
          <w:szCs w:val="23"/>
          <w:lang w:val="en" w:eastAsia="en"/>
        </w:rPr>
        <w:t>for recruitment purposes</w:t>
      </w:r>
      <w:r>
        <w:rPr>
          <w:sz w:val="23"/>
          <w:szCs w:val="23"/>
          <w:lang w:val="en" w:eastAsia="en"/>
        </w:rPr>
        <w:t>:</w:t>
      </w:r>
    </w:p>
    <w:p w14:paraId="3BB52972" w14:textId="77777777" w:rsidR="00A77B3E" w:rsidRDefault="00000000">
      <w:pPr>
        <w:pStyle w:val="any"/>
        <w:numPr>
          <w:ilvl w:val="0"/>
          <w:numId w:val="31"/>
        </w:numPr>
        <w:spacing w:line="342" w:lineRule="atLeast"/>
        <w:ind w:left="600"/>
        <w:rPr>
          <w:sz w:val="23"/>
          <w:szCs w:val="23"/>
          <w:lang w:val="en" w:eastAsia="en"/>
        </w:rPr>
      </w:pPr>
      <w:r>
        <w:rPr>
          <w:sz w:val="23"/>
          <w:szCs w:val="23"/>
          <w:lang w:val="en" w:eastAsia="en"/>
        </w:rPr>
        <w:t>Contact details (</w:t>
      </w:r>
      <w:proofErr w:type="spellStart"/>
      <w:r>
        <w:rPr>
          <w:sz w:val="23"/>
          <w:szCs w:val="23"/>
          <w:lang w:val="en" w:eastAsia="en"/>
        </w:rPr>
        <w:t>eg</w:t>
      </w:r>
      <w:proofErr w:type="spellEnd"/>
      <w:r>
        <w:rPr>
          <w:sz w:val="23"/>
          <w:szCs w:val="23"/>
          <w:lang w:val="en" w:eastAsia="en"/>
        </w:rPr>
        <w:t xml:space="preserve"> name, address, telephone number or personal email address)</w:t>
      </w:r>
    </w:p>
    <w:p w14:paraId="3003DB4C" w14:textId="77777777" w:rsidR="00A77B3E" w:rsidRDefault="00000000">
      <w:pPr>
        <w:pStyle w:val="any"/>
        <w:numPr>
          <w:ilvl w:val="0"/>
          <w:numId w:val="32"/>
        </w:numPr>
        <w:spacing w:line="342" w:lineRule="atLeast"/>
        <w:ind w:left="600"/>
        <w:rPr>
          <w:sz w:val="23"/>
          <w:szCs w:val="23"/>
          <w:lang w:val="en" w:eastAsia="en"/>
        </w:rPr>
      </w:pPr>
      <w:r>
        <w:rPr>
          <w:sz w:val="23"/>
          <w:szCs w:val="23"/>
          <w:lang w:val="en" w:eastAsia="en"/>
        </w:rPr>
        <w:t>Date of birth</w:t>
      </w:r>
    </w:p>
    <w:p w14:paraId="1F00C721" w14:textId="77777777" w:rsidR="00A77B3E" w:rsidRDefault="00000000">
      <w:pPr>
        <w:pStyle w:val="any"/>
        <w:numPr>
          <w:ilvl w:val="0"/>
          <w:numId w:val="33"/>
        </w:numPr>
        <w:spacing w:line="342" w:lineRule="atLeast"/>
        <w:ind w:left="600"/>
        <w:rPr>
          <w:sz w:val="23"/>
          <w:szCs w:val="23"/>
          <w:lang w:val="en" w:eastAsia="en"/>
        </w:rPr>
      </w:pPr>
      <w:r>
        <w:rPr>
          <w:sz w:val="23"/>
          <w:szCs w:val="23"/>
          <w:lang w:val="en" w:eastAsia="en"/>
        </w:rPr>
        <w:t>Copies of passports or other photo ID</w:t>
      </w:r>
    </w:p>
    <w:p w14:paraId="7BE412A1" w14:textId="77777777" w:rsidR="00A77B3E" w:rsidRDefault="00000000">
      <w:pPr>
        <w:pStyle w:val="any"/>
        <w:numPr>
          <w:ilvl w:val="0"/>
          <w:numId w:val="34"/>
        </w:numPr>
        <w:spacing w:line="342" w:lineRule="atLeast"/>
        <w:ind w:left="600"/>
        <w:rPr>
          <w:sz w:val="23"/>
          <w:szCs w:val="23"/>
          <w:lang w:val="en" w:eastAsia="en"/>
        </w:rPr>
      </w:pPr>
      <w:r>
        <w:rPr>
          <w:sz w:val="23"/>
          <w:szCs w:val="23"/>
          <w:lang w:val="en" w:eastAsia="en"/>
        </w:rPr>
        <w:t>Employment history (</w:t>
      </w:r>
      <w:proofErr w:type="spellStart"/>
      <w:r>
        <w:rPr>
          <w:sz w:val="23"/>
          <w:szCs w:val="23"/>
          <w:lang w:val="en" w:eastAsia="en"/>
        </w:rPr>
        <w:t>eg</w:t>
      </w:r>
      <w:proofErr w:type="spellEnd"/>
      <w:r>
        <w:rPr>
          <w:sz w:val="23"/>
          <w:szCs w:val="23"/>
          <w:lang w:val="en" w:eastAsia="en"/>
        </w:rPr>
        <w:t xml:space="preserve"> job application, employment references or secondary employment)</w:t>
      </w:r>
    </w:p>
    <w:p w14:paraId="77AB9BED" w14:textId="77777777" w:rsidR="00A77B3E" w:rsidRDefault="00000000">
      <w:pPr>
        <w:pStyle w:val="any"/>
        <w:numPr>
          <w:ilvl w:val="0"/>
          <w:numId w:val="35"/>
        </w:numPr>
        <w:spacing w:line="342" w:lineRule="atLeast"/>
        <w:ind w:left="600"/>
        <w:rPr>
          <w:sz w:val="23"/>
          <w:szCs w:val="23"/>
          <w:lang w:val="en" w:eastAsia="en"/>
        </w:rPr>
      </w:pPr>
      <w:r>
        <w:rPr>
          <w:sz w:val="23"/>
          <w:szCs w:val="23"/>
          <w:lang w:val="en" w:eastAsia="en"/>
        </w:rPr>
        <w:t>Education history (</w:t>
      </w:r>
      <w:proofErr w:type="spellStart"/>
      <w:r>
        <w:rPr>
          <w:sz w:val="23"/>
          <w:szCs w:val="23"/>
          <w:lang w:val="en" w:eastAsia="en"/>
        </w:rPr>
        <w:t>eg</w:t>
      </w:r>
      <w:proofErr w:type="spellEnd"/>
      <w:r>
        <w:rPr>
          <w:sz w:val="23"/>
          <w:szCs w:val="23"/>
          <w:lang w:val="en" w:eastAsia="en"/>
        </w:rPr>
        <w:t xml:space="preserve"> qualifications)</w:t>
      </w:r>
    </w:p>
    <w:p w14:paraId="0D89D39A" w14:textId="77777777" w:rsidR="00A77B3E" w:rsidRDefault="00000000">
      <w:pPr>
        <w:pStyle w:val="any"/>
        <w:numPr>
          <w:ilvl w:val="0"/>
          <w:numId w:val="36"/>
        </w:numPr>
        <w:spacing w:line="342" w:lineRule="atLeast"/>
        <w:ind w:left="600"/>
        <w:rPr>
          <w:sz w:val="23"/>
          <w:szCs w:val="23"/>
          <w:lang w:val="en" w:eastAsia="en"/>
        </w:rPr>
      </w:pPr>
      <w:r>
        <w:rPr>
          <w:sz w:val="23"/>
          <w:szCs w:val="23"/>
          <w:lang w:val="en" w:eastAsia="en"/>
        </w:rPr>
        <w:t>Right to work information</w:t>
      </w:r>
    </w:p>
    <w:p w14:paraId="7B878233" w14:textId="77777777" w:rsidR="00A77B3E" w:rsidRDefault="00000000">
      <w:pPr>
        <w:pStyle w:val="any"/>
        <w:numPr>
          <w:ilvl w:val="0"/>
          <w:numId w:val="37"/>
        </w:numPr>
        <w:spacing w:line="342" w:lineRule="atLeast"/>
        <w:ind w:left="600"/>
        <w:rPr>
          <w:sz w:val="23"/>
          <w:szCs w:val="23"/>
          <w:lang w:val="en" w:eastAsia="en"/>
        </w:rPr>
      </w:pPr>
      <w:r>
        <w:rPr>
          <w:sz w:val="23"/>
          <w:szCs w:val="23"/>
          <w:lang w:val="en" w:eastAsia="en"/>
        </w:rPr>
        <w:t>Details of any criminal convictions (</w:t>
      </w:r>
      <w:proofErr w:type="spellStart"/>
      <w:r>
        <w:rPr>
          <w:sz w:val="23"/>
          <w:szCs w:val="23"/>
          <w:lang w:val="en" w:eastAsia="en"/>
        </w:rPr>
        <w:t>eg</w:t>
      </w:r>
      <w:proofErr w:type="spellEnd"/>
      <w:r>
        <w:rPr>
          <w:sz w:val="23"/>
          <w:szCs w:val="23"/>
          <w:lang w:val="en" w:eastAsia="en"/>
        </w:rPr>
        <w:t xml:space="preserve"> DBS, Access NI or Disclosure Scotland checks)</w:t>
      </w:r>
    </w:p>
    <w:p w14:paraId="189AD4C4"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06E12EF6" w14:textId="77777777" w:rsidR="00A77B3E" w:rsidRDefault="00000000">
      <w:pPr>
        <w:pStyle w:val="prosert-blockany"/>
        <w:shd w:val="clear" w:color="auto" w:fill="F5F5F5"/>
        <w:spacing w:before="480" w:after="240" w:line="342" w:lineRule="atLeast"/>
        <w:ind w:left="240" w:right="240"/>
        <w:rPr>
          <w:sz w:val="23"/>
          <w:szCs w:val="23"/>
          <w:lang w:val="en" w:eastAsia="en"/>
        </w:rPr>
      </w:pPr>
      <w:r>
        <w:rPr>
          <w:sz w:val="23"/>
          <w:szCs w:val="23"/>
          <w:lang w:val="en" w:eastAsia="en"/>
        </w:rPr>
        <w:t xml:space="preserve">Under UK data protection law, we must have a “lawful basis” for collecting and using your personal information. There is a list of possible </w:t>
      </w:r>
      <w:hyperlink r:id="rId9" w:anchor="lawfulbasis" w:tgtFrame="_blank" w:tooltip="Data protection principles, definitions, and key terms" w:history="1">
        <w:r w:rsidR="00A77B3E">
          <w:rPr>
            <w:rStyle w:val="prosea"/>
            <w:sz w:val="23"/>
            <w:szCs w:val="23"/>
            <w:lang w:val="en" w:eastAsia="en"/>
          </w:rPr>
          <w:t>lawful bases</w:t>
        </w:r>
      </w:hyperlink>
      <w:r>
        <w:rPr>
          <w:sz w:val="23"/>
          <w:szCs w:val="23"/>
          <w:lang w:val="en" w:eastAsia="en"/>
        </w:rPr>
        <w:t xml:space="preserve"> in the UK GDPR. You can find out more about lawful bases on the ICO’s website.</w:t>
      </w:r>
    </w:p>
    <w:p w14:paraId="07D338FC"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4D3DD611" w14:textId="77777777" w:rsidR="00A77B3E" w:rsidRDefault="00000000">
      <w:pPr>
        <w:pStyle w:val="any"/>
        <w:numPr>
          <w:ilvl w:val="0"/>
          <w:numId w:val="39"/>
        </w:numPr>
        <w:shd w:val="clear" w:color="auto" w:fill="F5F5F5"/>
        <w:spacing w:before="240" w:line="342" w:lineRule="atLeast"/>
        <w:ind w:left="840" w:right="240"/>
        <w:rPr>
          <w:sz w:val="23"/>
          <w:szCs w:val="23"/>
          <w:lang w:val="en" w:eastAsia="en"/>
        </w:rPr>
      </w:pPr>
      <w:r>
        <w:rPr>
          <w:rStyle w:val="Strong1"/>
          <w:sz w:val="23"/>
          <w:szCs w:val="23"/>
          <w:lang w:val="en" w:eastAsia="en"/>
        </w:rPr>
        <w:t>Your right of access</w:t>
      </w:r>
      <w:r>
        <w:rPr>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0" w:anchor="roa" w:tgtFrame="_blank" w:tooltip="Your data protection rights" w:history="1">
        <w:r w:rsidR="00A77B3E">
          <w:rPr>
            <w:rStyle w:val="prosea"/>
            <w:sz w:val="23"/>
            <w:szCs w:val="23"/>
            <w:lang w:val="en" w:eastAsia="en"/>
          </w:rPr>
          <w:t>Read more about the right of access</w:t>
        </w:r>
      </w:hyperlink>
      <w:r>
        <w:rPr>
          <w:sz w:val="23"/>
          <w:szCs w:val="23"/>
          <w:lang w:val="en" w:eastAsia="en"/>
        </w:rPr>
        <w:t>.</w:t>
      </w:r>
    </w:p>
    <w:p w14:paraId="584A1EB2"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rectification</w:t>
      </w:r>
      <w:r>
        <w:rPr>
          <w:sz w:val="23"/>
          <w:szCs w:val="23"/>
          <w:lang w:val="en" w:eastAsia="en"/>
        </w:rPr>
        <w:t xml:space="preserve"> - You have the right to ask us to correct or delete personal information you think is inaccurate or incomplete. </w:t>
      </w:r>
      <w:hyperlink r:id="rId11" w:anchor="rtr" w:tgtFrame="_blank" w:tooltip="Your data protection rights" w:history="1">
        <w:r w:rsidR="00A77B3E">
          <w:rPr>
            <w:rStyle w:val="prosea"/>
            <w:sz w:val="23"/>
            <w:szCs w:val="23"/>
            <w:lang w:val="en" w:eastAsia="en"/>
          </w:rPr>
          <w:t>Read more about the right to rectification</w:t>
        </w:r>
      </w:hyperlink>
      <w:r>
        <w:rPr>
          <w:sz w:val="23"/>
          <w:szCs w:val="23"/>
          <w:lang w:val="en" w:eastAsia="en"/>
        </w:rPr>
        <w:t>.</w:t>
      </w:r>
    </w:p>
    <w:p w14:paraId="2E88684F"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erasure</w:t>
      </w:r>
      <w:r>
        <w:rPr>
          <w:sz w:val="23"/>
          <w:szCs w:val="23"/>
          <w:lang w:val="en" w:eastAsia="en"/>
        </w:rPr>
        <w:t xml:space="preserve"> - You have the right to ask us to delete your personal information. </w:t>
      </w:r>
      <w:hyperlink r:id="rId12" w:anchor="rte" w:tgtFrame="_blank" w:tooltip="Your data protection rights" w:history="1">
        <w:r w:rsidR="00A77B3E">
          <w:rPr>
            <w:rStyle w:val="prosea"/>
            <w:sz w:val="23"/>
            <w:szCs w:val="23"/>
            <w:lang w:val="en" w:eastAsia="en"/>
          </w:rPr>
          <w:t>Read more about the right to erasure</w:t>
        </w:r>
      </w:hyperlink>
      <w:r>
        <w:rPr>
          <w:sz w:val="23"/>
          <w:szCs w:val="23"/>
          <w:lang w:val="en" w:eastAsia="en"/>
        </w:rPr>
        <w:t>.</w:t>
      </w:r>
    </w:p>
    <w:p w14:paraId="421669C7"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lastRenderedPageBreak/>
        <w:t>Your right to restriction of processing</w:t>
      </w:r>
      <w:r>
        <w:rPr>
          <w:sz w:val="23"/>
          <w:szCs w:val="23"/>
          <w:lang w:val="en" w:eastAsia="en"/>
        </w:rPr>
        <w:t xml:space="preserve"> - You have the right to ask us to limit how we can use your personal information. </w:t>
      </w:r>
      <w:hyperlink r:id="rId13" w:anchor="rtrop" w:tgtFrame="_blank" w:tooltip="Your data protection rights" w:history="1">
        <w:r w:rsidR="00A77B3E">
          <w:rPr>
            <w:rStyle w:val="prosea"/>
            <w:sz w:val="23"/>
            <w:szCs w:val="23"/>
            <w:lang w:val="en" w:eastAsia="en"/>
          </w:rPr>
          <w:t>Read more about the right to restriction of processing</w:t>
        </w:r>
      </w:hyperlink>
      <w:r>
        <w:rPr>
          <w:sz w:val="23"/>
          <w:szCs w:val="23"/>
          <w:lang w:val="en" w:eastAsia="en"/>
        </w:rPr>
        <w:t>.</w:t>
      </w:r>
    </w:p>
    <w:p w14:paraId="70E4D147"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object to processing</w:t>
      </w:r>
      <w:r>
        <w:rPr>
          <w:sz w:val="23"/>
          <w:szCs w:val="23"/>
          <w:lang w:val="en" w:eastAsia="en"/>
        </w:rPr>
        <w:t xml:space="preserve"> - You have the right to object to the processing of your personal data. </w:t>
      </w:r>
      <w:hyperlink r:id="rId14" w:anchor="rto" w:tgtFrame="_blank" w:tooltip="Your data protection rights" w:history="1">
        <w:r w:rsidR="00A77B3E">
          <w:rPr>
            <w:rStyle w:val="prosea"/>
            <w:sz w:val="23"/>
            <w:szCs w:val="23"/>
            <w:lang w:val="en" w:eastAsia="en"/>
          </w:rPr>
          <w:t>Read more about the right to object to processing</w:t>
        </w:r>
      </w:hyperlink>
      <w:r>
        <w:rPr>
          <w:sz w:val="23"/>
          <w:szCs w:val="23"/>
          <w:lang w:val="en" w:eastAsia="en"/>
        </w:rPr>
        <w:t>.</w:t>
      </w:r>
    </w:p>
    <w:p w14:paraId="153D96C5"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data portability</w:t>
      </w:r>
      <w:r>
        <w:rPr>
          <w:sz w:val="23"/>
          <w:szCs w:val="23"/>
          <w:lang w:val="en" w:eastAsia="en"/>
        </w:rPr>
        <w:t xml:space="preserve"> - You have the right to ask that we transfer the personal information you gave us to another </w:t>
      </w:r>
      <w:proofErr w:type="spellStart"/>
      <w:r>
        <w:rPr>
          <w:sz w:val="23"/>
          <w:szCs w:val="23"/>
          <w:lang w:val="en" w:eastAsia="en"/>
        </w:rPr>
        <w:t>organisation</w:t>
      </w:r>
      <w:proofErr w:type="spellEnd"/>
      <w:r>
        <w:rPr>
          <w:sz w:val="23"/>
          <w:szCs w:val="23"/>
          <w:lang w:val="en" w:eastAsia="en"/>
        </w:rPr>
        <w:t xml:space="preserve">, or to you. </w:t>
      </w:r>
      <w:hyperlink r:id="rId15" w:anchor="rtdp" w:tgtFrame="_blank" w:tooltip="Your data protection rights" w:history="1">
        <w:r w:rsidR="00A77B3E">
          <w:rPr>
            <w:rStyle w:val="prosea"/>
            <w:sz w:val="23"/>
            <w:szCs w:val="23"/>
            <w:lang w:val="en" w:eastAsia="en"/>
          </w:rPr>
          <w:t>Read more about the right to data portability</w:t>
        </w:r>
      </w:hyperlink>
      <w:r>
        <w:rPr>
          <w:sz w:val="23"/>
          <w:szCs w:val="23"/>
          <w:lang w:val="en" w:eastAsia="en"/>
        </w:rPr>
        <w:t>.</w:t>
      </w:r>
    </w:p>
    <w:p w14:paraId="76CDAE59" w14:textId="77777777" w:rsidR="00A77B3E" w:rsidRDefault="00000000">
      <w:pPr>
        <w:pStyle w:val="any"/>
        <w:numPr>
          <w:ilvl w:val="0"/>
          <w:numId w:val="39"/>
        </w:numPr>
        <w:shd w:val="clear" w:color="auto" w:fill="F5F5F5"/>
        <w:spacing w:after="240" w:line="342" w:lineRule="atLeast"/>
        <w:ind w:left="840" w:right="240"/>
        <w:rPr>
          <w:sz w:val="23"/>
          <w:szCs w:val="23"/>
          <w:lang w:val="en" w:eastAsia="en"/>
        </w:rPr>
      </w:pPr>
      <w:r>
        <w:rPr>
          <w:rStyle w:val="Strong1"/>
          <w:sz w:val="23"/>
          <w:szCs w:val="23"/>
          <w:lang w:val="en" w:eastAsia="en"/>
        </w:rPr>
        <w:t>Your right to withdraw consent</w:t>
      </w:r>
      <w:r>
        <w:rPr>
          <w:sz w:val="23"/>
          <w:szCs w:val="23"/>
          <w:lang w:val="en" w:eastAsia="en"/>
        </w:rPr>
        <w:t xml:space="preserve"> – When we use consent as our lawful basis you have the right to withdraw your consent at any time. </w:t>
      </w:r>
      <w:hyperlink r:id="rId16" w:anchor="rtwc" w:tgtFrame="_blank" w:tooltip="Your data protection rights" w:history="1">
        <w:r w:rsidR="00A77B3E">
          <w:rPr>
            <w:rStyle w:val="prosea"/>
            <w:sz w:val="23"/>
            <w:szCs w:val="23"/>
            <w:lang w:val="en" w:eastAsia="en"/>
          </w:rPr>
          <w:t>Read more about the right to withdraw consent</w:t>
        </w:r>
      </w:hyperlink>
      <w:r>
        <w:rPr>
          <w:sz w:val="23"/>
          <w:szCs w:val="23"/>
          <w:lang w:val="en" w:eastAsia="en"/>
        </w:rPr>
        <w:t>.</w:t>
      </w:r>
    </w:p>
    <w:p w14:paraId="4BA681AB"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If you make a request, we must respond to you without undue delay and in any event within one month.</w:t>
      </w:r>
    </w:p>
    <w:p w14:paraId="4DC96858" w14:textId="77777777" w:rsidR="00A77B3E" w:rsidRDefault="00000000">
      <w:pPr>
        <w:pStyle w:val="prosert-blockany"/>
        <w:shd w:val="clear" w:color="auto" w:fill="F5F5F5"/>
        <w:spacing w:before="240" w:after="480" w:line="342" w:lineRule="atLeast"/>
        <w:ind w:left="240" w:right="240"/>
        <w:rPr>
          <w:sz w:val="23"/>
          <w:szCs w:val="23"/>
          <w:lang w:val="en" w:eastAsia="en"/>
        </w:rPr>
      </w:pPr>
      <w:r>
        <w:rPr>
          <w:sz w:val="23"/>
          <w:szCs w:val="23"/>
          <w:lang w:val="en" w:eastAsia="en"/>
        </w:rPr>
        <w:t>To make a data protection rights request, please contact us using the contact details at the top of this privacy notice.</w:t>
      </w:r>
    </w:p>
    <w:p w14:paraId="42B4CF09" w14:textId="77777777" w:rsidR="00A77B3E" w:rsidRDefault="00000000">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2D7768A8"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w:t>
      </w:r>
      <w:r>
        <w:rPr>
          <w:rStyle w:val="Strong1"/>
          <w:sz w:val="23"/>
          <w:szCs w:val="23"/>
          <w:lang w:val="en" w:eastAsia="en"/>
        </w:rPr>
        <w:t>for student education and welfare</w:t>
      </w:r>
      <w:r>
        <w:rPr>
          <w:sz w:val="23"/>
          <w:szCs w:val="23"/>
          <w:lang w:val="en" w:eastAsia="en"/>
        </w:rPr>
        <w:t xml:space="preserve"> are:</w:t>
      </w:r>
    </w:p>
    <w:p w14:paraId="58F6CD72" w14:textId="77777777" w:rsidR="00A77B3E" w:rsidRDefault="00000000">
      <w:pPr>
        <w:pStyle w:val="any"/>
        <w:numPr>
          <w:ilvl w:val="0"/>
          <w:numId w:val="40"/>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0F347525" w14:textId="77777777" w:rsidR="00A77B3E" w:rsidRDefault="00000000">
      <w:pPr>
        <w:pStyle w:val="any"/>
        <w:numPr>
          <w:ilvl w:val="0"/>
          <w:numId w:val="41"/>
        </w:numPr>
        <w:spacing w:line="342" w:lineRule="atLeast"/>
        <w:ind w:left="600"/>
        <w:rPr>
          <w:sz w:val="23"/>
          <w:szCs w:val="23"/>
          <w:lang w:val="en" w:eastAsia="en"/>
        </w:rPr>
      </w:pPr>
      <w:r>
        <w:rPr>
          <w:sz w:val="23"/>
          <w:szCs w:val="23"/>
          <w:lang w:val="en" w:eastAsia="en"/>
        </w:rPr>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are:</w:t>
      </w:r>
    </w:p>
    <w:p w14:paraId="6A7EC10A" w14:textId="77777777" w:rsidR="00A77B3E" w:rsidRDefault="00000000">
      <w:pPr>
        <w:pStyle w:val="prosenth-child1"/>
        <w:spacing w:line="342" w:lineRule="atLeast"/>
        <w:rPr>
          <w:sz w:val="23"/>
          <w:szCs w:val="23"/>
          <w:lang w:val="en" w:eastAsia="en"/>
        </w:rPr>
      </w:pPr>
      <w:r>
        <w:rPr>
          <w:sz w:val="23"/>
          <w:szCs w:val="23"/>
          <w:lang w:val="en" w:eastAsia="en"/>
        </w:rPr>
        <w:t>For more information on our use of legitimate interests as a lawful basis you can contact us using the contact details set out above.</w:t>
      </w:r>
    </w:p>
    <w:p w14:paraId="1BC08A1B" w14:textId="77777777" w:rsidR="00A77B3E" w:rsidRDefault="00000000">
      <w:pPr>
        <w:pStyle w:val="any"/>
        <w:numPr>
          <w:ilvl w:val="0"/>
          <w:numId w:val="43"/>
        </w:numPr>
        <w:spacing w:line="342" w:lineRule="atLeast"/>
        <w:ind w:left="600"/>
        <w:rPr>
          <w:sz w:val="23"/>
          <w:szCs w:val="23"/>
          <w:lang w:val="en" w:eastAsia="en"/>
        </w:rPr>
      </w:pPr>
      <w:r>
        <w:rPr>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447EEFBF"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dealing with queries, complaints or claims</w:t>
      </w:r>
      <w:r>
        <w:rPr>
          <w:sz w:val="23"/>
          <w:szCs w:val="23"/>
          <w:lang w:val="en" w:eastAsia="en"/>
        </w:rPr>
        <w:t xml:space="preserve"> are:</w:t>
      </w:r>
    </w:p>
    <w:p w14:paraId="54C0463B" w14:textId="77777777" w:rsidR="00A77B3E" w:rsidRDefault="00000000">
      <w:pPr>
        <w:pStyle w:val="any"/>
        <w:numPr>
          <w:ilvl w:val="0"/>
          <w:numId w:val="44"/>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6F532916" w14:textId="77777777" w:rsidR="00A77B3E" w:rsidRDefault="00000000">
      <w:pPr>
        <w:pStyle w:val="prosenth-child1"/>
        <w:spacing w:line="342" w:lineRule="atLeast"/>
        <w:rPr>
          <w:sz w:val="23"/>
          <w:szCs w:val="23"/>
          <w:lang w:val="en" w:eastAsia="en"/>
        </w:rPr>
      </w:pPr>
      <w:r>
        <w:rPr>
          <w:sz w:val="23"/>
          <w:szCs w:val="23"/>
          <w:lang w:val="en" w:eastAsia="en"/>
        </w:rPr>
        <w:lastRenderedPageBreak/>
        <w:t>Our lawful bases for collecting or using personal information </w:t>
      </w:r>
      <w:r>
        <w:rPr>
          <w:rStyle w:val="Strong1"/>
          <w:sz w:val="23"/>
          <w:szCs w:val="23"/>
          <w:lang w:val="en" w:eastAsia="en"/>
        </w:rPr>
        <w:t>for information updates or marketing purposes</w:t>
      </w:r>
      <w:r>
        <w:rPr>
          <w:sz w:val="23"/>
          <w:szCs w:val="23"/>
          <w:lang w:val="en" w:eastAsia="en"/>
        </w:rPr>
        <w:t xml:space="preserve"> are:</w:t>
      </w:r>
    </w:p>
    <w:p w14:paraId="645C2128" w14:textId="77777777" w:rsidR="00A77B3E" w:rsidRDefault="00000000">
      <w:pPr>
        <w:pStyle w:val="any"/>
        <w:numPr>
          <w:ilvl w:val="0"/>
          <w:numId w:val="45"/>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3D70F896" w14:textId="77777777" w:rsidR="00A77B3E" w:rsidRDefault="00000000">
      <w:pPr>
        <w:pStyle w:val="any"/>
        <w:numPr>
          <w:ilvl w:val="0"/>
          <w:numId w:val="46"/>
        </w:numPr>
        <w:spacing w:line="342" w:lineRule="atLeast"/>
        <w:ind w:left="600"/>
        <w:rPr>
          <w:sz w:val="23"/>
          <w:szCs w:val="23"/>
          <w:lang w:val="en" w:eastAsia="en"/>
        </w:rPr>
      </w:pPr>
      <w:r>
        <w:rPr>
          <w:sz w:val="23"/>
          <w:szCs w:val="23"/>
          <w:lang w:val="en" w:eastAsia="en"/>
        </w:rPr>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are:</w:t>
      </w:r>
    </w:p>
    <w:p w14:paraId="31FD7267" w14:textId="77777777" w:rsidR="00A77B3E" w:rsidRDefault="00000000">
      <w:pPr>
        <w:pStyle w:val="prosenth-child1"/>
        <w:spacing w:line="342" w:lineRule="atLeast"/>
        <w:rPr>
          <w:sz w:val="23"/>
          <w:szCs w:val="23"/>
          <w:lang w:val="en" w:eastAsia="en"/>
        </w:rPr>
      </w:pPr>
      <w:r>
        <w:rPr>
          <w:sz w:val="23"/>
          <w:szCs w:val="23"/>
          <w:lang w:val="en" w:eastAsia="en"/>
        </w:rPr>
        <w:t>For more information on our use of legitimate interests as a lawful basis you can contact us using the contact details set out above.</w:t>
      </w:r>
    </w:p>
    <w:p w14:paraId="631AA013" w14:textId="77777777" w:rsidR="00A77B3E" w:rsidRDefault="00000000">
      <w:pPr>
        <w:pStyle w:val="prosenth-child1"/>
        <w:spacing w:line="342" w:lineRule="atLeast"/>
        <w:rPr>
          <w:sz w:val="23"/>
          <w:szCs w:val="23"/>
          <w:lang w:val="en" w:eastAsia="en"/>
        </w:rPr>
      </w:pPr>
      <w:r>
        <w:rPr>
          <w:sz w:val="23"/>
          <w:szCs w:val="23"/>
          <w:lang w:val="en" w:eastAsia="en"/>
        </w:rPr>
        <w:t>Our lawful bases for collecting or using personal information </w:t>
      </w:r>
      <w:r>
        <w:rPr>
          <w:rStyle w:val="Strong1"/>
          <w:sz w:val="23"/>
          <w:szCs w:val="23"/>
          <w:lang w:val="en" w:eastAsia="en"/>
        </w:rPr>
        <w:t>for recruitment purposes</w:t>
      </w:r>
      <w:r>
        <w:rPr>
          <w:sz w:val="23"/>
          <w:szCs w:val="23"/>
          <w:lang w:val="en" w:eastAsia="en"/>
        </w:rPr>
        <w:t xml:space="preserve"> are:</w:t>
      </w:r>
    </w:p>
    <w:p w14:paraId="0F7BDDC2"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1DF721B0" w14:textId="77777777" w:rsidR="00A77B3E" w:rsidRDefault="00000000">
      <w:pPr>
        <w:pStyle w:val="any"/>
        <w:numPr>
          <w:ilvl w:val="0"/>
          <w:numId w:val="48"/>
        </w:numPr>
        <w:spacing w:line="342" w:lineRule="atLeast"/>
        <w:ind w:left="600"/>
        <w:rPr>
          <w:sz w:val="23"/>
          <w:szCs w:val="23"/>
          <w:lang w:val="en" w:eastAsia="en"/>
        </w:rPr>
      </w:pPr>
      <w:r>
        <w:rPr>
          <w:sz w:val="23"/>
          <w:szCs w:val="23"/>
          <w:lang w:val="en" w:eastAsia="en"/>
        </w:rPr>
        <w:t>Directly from you</w:t>
      </w:r>
    </w:p>
    <w:p w14:paraId="2CD417FC" w14:textId="77777777" w:rsidR="00A77B3E" w:rsidRDefault="00000000">
      <w:pPr>
        <w:pStyle w:val="any"/>
        <w:numPr>
          <w:ilvl w:val="0"/>
          <w:numId w:val="49"/>
        </w:numPr>
        <w:spacing w:line="342" w:lineRule="atLeast"/>
        <w:ind w:left="600"/>
        <w:rPr>
          <w:sz w:val="23"/>
          <w:szCs w:val="23"/>
          <w:lang w:val="en" w:eastAsia="en"/>
        </w:rPr>
      </w:pPr>
      <w:r>
        <w:rPr>
          <w:sz w:val="23"/>
          <w:szCs w:val="23"/>
          <w:lang w:val="en" w:eastAsia="en"/>
        </w:rPr>
        <w:t>Parents or carers</w:t>
      </w:r>
    </w:p>
    <w:p w14:paraId="5FA8D71E" w14:textId="77777777" w:rsidR="00A77B3E" w:rsidRDefault="00000000">
      <w:pPr>
        <w:pStyle w:val="any"/>
        <w:numPr>
          <w:ilvl w:val="0"/>
          <w:numId w:val="50"/>
        </w:numPr>
        <w:spacing w:line="342" w:lineRule="atLeast"/>
        <w:ind w:left="600"/>
        <w:rPr>
          <w:sz w:val="23"/>
          <w:szCs w:val="23"/>
          <w:lang w:val="en" w:eastAsia="en"/>
        </w:rPr>
      </w:pPr>
      <w:r>
        <w:rPr>
          <w:sz w:val="23"/>
          <w:szCs w:val="23"/>
          <w:lang w:val="en" w:eastAsia="en"/>
        </w:rPr>
        <w:t>Local authorities or local councils</w:t>
      </w:r>
    </w:p>
    <w:p w14:paraId="15BD2CB4" w14:textId="77777777" w:rsidR="002A702A" w:rsidRDefault="002A702A">
      <w:pPr>
        <w:pStyle w:val="prosenth-child1"/>
        <w:spacing w:line="428" w:lineRule="atLeast"/>
        <w:outlineLvl w:val="1"/>
        <w:rPr>
          <w:rFonts w:ascii="Georgia" w:eastAsia="Georgia" w:hAnsi="Georgia" w:cs="Georgia"/>
          <w:sz w:val="34"/>
          <w:szCs w:val="34"/>
          <w:lang w:val="en" w:eastAsia="en"/>
        </w:rPr>
      </w:pPr>
      <w:bookmarkStart w:id="4" w:name="retention"/>
      <w:bookmarkEnd w:id="4"/>
    </w:p>
    <w:p w14:paraId="6B51790E" w14:textId="2679479E" w:rsidR="00A77B3E" w:rsidRDefault="00000000">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How long we keep information</w:t>
      </w:r>
    </w:p>
    <w:p w14:paraId="2F9E0227" w14:textId="3237EC84" w:rsidR="00A77B3E" w:rsidRDefault="002A702A">
      <w:pPr>
        <w:pStyle w:val="prosenth-child1"/>
        <w:spacing w:after="240" w:line="342" w:lineRule="atLeast"/>
        <w:rPr>
          <w:sz w:val="23"/>
          <w:szCs w:val="23"/>
          <w:lang w:val="en" w:eastAsia="en"/>
        </w:rPr>
      </w:pPr>
      <w:r>
        <w:rPr>
          <w:sz w:val="23"/>
          <w:szCs w:val="23"/>
          <w:lang w:val="en" w:eastAsia="en"/>
        </w:rPr>
        <w:t xml:space="preserve">We </w:t>
      </w:r>
      <w:proofErr w:type="gramStart"/>
      <w:r>
        <w:rPr>
          <w:sz w:val="23"/>
          <w:szCs w:val="23"/>
          <w:lang w:val="en" w:eastAsia="en"/>
        </w:rPr>
        <w:t>keep</w:t>
      </w:r>
      <w:proofErr w:type="gramEnd"/>
      <w:r>
        <w:rPr>
          <w:sz w:val="23"/>
          <w:szCs w:val="23"/>
          <w:lang w:val="en" w:eastAsia="en"/>
        </w:rPr>
        <w:t xml:space="preserve"> information for 5 years</w:t>
      </w:r>
    </w:p>
    <w:p w14:paraId="5BC55394" w14:textId="77777777" w:rsidR="00A77B3E" w:rsidRDefault="00000000">
      <w:pPr>
        <w:pStyle w:val="proseany"/>
        <w:spacing w:before="240" w:after="240" w:line="342" w:lineRule="atLeast"/>
        <w:rPr>
          <w:sz w:val="23"/>
          <w:szCs w:val="23"/>
          <w:lang w:val="en" w:eastAsia="en"/>
        </w:rPr>
      </w:pPr>
      <w:r>
        <w:rPr>
          <w:sz w:val="23"/>
          <w:szCs w:val="23"/>
          <w:lang w:val="en" w:eastAsia="en"/>
        </w:rPr>
        <w:t>For more information on how long we store your personal information or the criteria we use to determine this please contact us using the details provided above.</w:t>
      </w:r>
    </w:p>
    <w:p w14:paraId="5666FC16"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5" w:name="complain"/>
      <w:bookmarkEnd w:id="5"/>
      <w:r>
        <w:rPr>
          <w:rFonts w:ascii="Georgia" w:eastAsia="Georgia" w:hAnsi="Georgia" w:cs="Georgia"/>
          <w:sz w:val="34"/>
          <w:szCs w:val="34"/>
          <w:lang w:val="en" w:eastAsia="en"/>
        </w:rPr>
        <w:t>How to complain</w:t>
      </w:r>
    </w:p>
    <w:p w14:paraId="47E1C58A" w14:textId="77777777" w:rsidR="00A77B3E" w:rsidRDefault="00000000">
      <w:pPr>
        <w:pStyle w:val="proseany"/>
        <w:spacing w:before="240" w:after="240" w:line="342" w:lineRule="atLeast"/>
        <w:rPr>
          <w:sz w:val="23"/>
          <w:szCs w:val="23"/>
          <w:lang w:val="en" w:eastAsia="en"/>
        </w:rPr>
      </w:pPr>
      <w:r>
        <w:rPr>
          <w:sz w:val="23"/>
          <w:szCs w:val="23"/>
          <w:lang w:val="en" w:eastAsia="en"/>
        </w:rPr>
        <w:t>If you have any concerns about our use of your personal data, you can make a complaint to us using the contact details at the top of this privacy notice.</w:t>
      </w:r>
    </w:p>
    <w:p w14:paraId="3B64080A" w14:textId="77777777" w:rsidR="00A77B3E" w:rsidRDefault="00000000">
      <w:pPr>
        <w:pStyle w:val="proseany"/>
        <w:spacing w:before="240" w:after="240" w:line="342" w:lineRule="atLeast"/>
        <w:rPr>
          <w:sz w:val="23"/>
          <w:szCs w:val="23"/>
          <w:lang w:val="en" w:eastAsia="en"/>
        </w:rPr>
      </w:pPr>
      <w:r>
        <w:rPr>
          <w:sz w:val="23"/>
          <w:szCs w:val="23"/>
          <w:lang w:val="en" w:eastAsia="en"/>
        </w:rPr>
        <w:t>If you remain unhappy with how we’ve used your data after raising a complaint with us, you can also complain to the ICO.</w:t>
      </w:r>
    </w:p>
    <w:p w14:paraId="0795375C" w14:textId="77777777" w:rsidR="00A77B3E" w:rsidRDefault="00000000">
      <w:pPr>
        <w:pStyle w:val="proseany"/>
        <w:spacing w:before="240" w:after="240" w:line="342" w:lineRule="atLeast"/>
        <w:rPr>
          <w:sz w:val="23"/>
          <w:szCs w:val="23"/>
          <w:lang w:val="en" w:eastAsia="en"/>
        </w:rPr>
      </w:pPr>
      <w:r>
        <w:rPr>
          <w:sz w:val="23"/>
          <w:szCs w:val="23"/>
          <w:lang w:val="en" w:eastAsia="en"/>
        </w:rPr>
        <w:t>The ICO’s address:           </w:t>
      </w:r>
    </w:p>
    <w:p w14:paraId="02798218" w14:textId="77777777" w:rsidR="00A77B3E" w:rsidRDefault="00000000">
      <w:pPr>
        <w:pStyle w:val="proseany"/>
        <w:pBdr>
          <w:left w:val="none" w:sz="0" w:space="30" w:color="auto"/>
        </w:pBdr>
        <w:spacing w:before="240" w:after="240" w:line="342" w:lineRule="atLeast"/>
        <w:ind w:left="600"/>
        <w:rPr>
          <w:sz w:val="23"/>
          <w:szCs w:val="23"/>
          <w:lang w:val="en" w:eastAsia="en"/>
        </w:rPr>
      </w:pPr>
      <w:r>
        <w:rPr>
          <w:sz w:val="23"/>
          <w:szCs w:val="23"/>
          <w:lang w:val="en" w:eastAsia="en"/>
        </w:rPr>
        <w:t>Information Commissioner’s Office</w:t>
      </w:r>
      <w:r>
        <w:rPr>
          <w:sz w:val="23"/>
          <w:szCs w:val="23"/>
          <w:lang w:val="en" w:eastAsia="en"/>
        </w:rPr>
        <w:br/>
        <w:t>Wycliffe House</w:t>
      </w:r>
      <w:r>
        <w:rPr>
          <w:sz w:val="23"/>
          <w:szCs w:val="23"/>
          <w:lang w:val="en" w:eastAsia="en"/>
        </w:rPr>
        <w:br/>
        <w:t>Water Lane</w:t>
      </w:r>
      <w:r>
        <w:rPr>
          <w:sz w:val="23"/>
          <w:szCs w:val="23"/>
          <w:lang w:val="en" w:eastAsia="en"/>
        </w:rPr>
        <w:br/>
        <w:t>Wilmslow</w:t>
      </w:r>
      <w:r>
        <w:rPr>
          <w:sz w:val="23"/>
          <w:szCs w:val="23"/>
          <w:lang w:val="en" w:eastAsia="en"/>
        </w:rPr>
        <w:br/>
        <w:t>Cheshire</w:t>
      </w:r>
      <w:r>
        <w:rPr>
          <w:sz w:val="23"/>
          <w:szCs w:val="23"/>
          <w:lang w:val="en" w:eastAsia="en"/>
        </w:rPr>
        <w:br/>
        <w:t>SK9 5AF</w:t>
      </w:r>
    </w:p>
    <w:p w14:paraId="0A8072A4" w14:textId="77777777" w:rsidR="00A77B3E" w:rsidRDefault="00000000">
      <w:pPr>
        <w:pStyle w:val="proseany"/>
        <w:pBdr>
          <w:left w:val="none" w:sz="0" w:space="30" w:color="auto"/>
        </w:pBdr>
        <w:spacing w:before="240" w:after="240" w:line="342" w:lineRule="atLeast"/>
        <w:ind w:left="600"/>
        <w:rPr>
          <w:sz w:val="23"/>
          <w:szCs w:val="23"/>
          <w:lang w:val="en" w:eastAsia="en"/>
        </w:rPr>
      </w:pPr>
      <w:r>
        <w:rPr>
          <w:sz w:val="23"/>
          <w:szCs w:val="23"/>
          <w:lang w:val="en" w:eastAsia="en"/>
        </w:rPr>
        <w:t>Helpline number: 0303 123 1113</w:t>
      </w:r>
    </w:p>
    <w:p w14:paraId="7CBABF97" w14:textId="77777777" w:rsidR="00A77B3E" w:rsidRDefault="00000000">
      <w:pPr>
        <w:pStyle w:val="proseany"/>
        <w:pBdr>
          <w:left w:val="none" w:sz="0" w:space="30" w:color="auto"/>
        </w:pBdr>
        <w:spacing w:before="240" w:after="240" w:line="342" w:lineRule="atLeast"/>
        <w:ind w:left="600"/>
        <w:rPr>
          <w:sz w:val="23"/>
          <w:szCs w:val="23"/>
          <w:lang w:val="en" w:eastAsia="en"/>
        </w:rPr>
      </w:pPr>
      <w:r>
        <w:rPr>
          <w:sz w:val="23"/>
          <w:szCs w:val="23"/>
          <w:lang w:val="en" w:eastAsia="en"/>
        </w:rPr>
        <w:lastRenderedPageBreak/>
        <w:t xml:space="preserve">Website: </w:t>
      </w:r>
      <w:hyperlink r:id="rId17" w:tooltip="Make a complaint" w:history="1">
        <w:r w:rsidR="00A77B3E">
          <w:rPr>
            <w:rStyle w:val="prosea"/>
            <w:sz w:val="23"/>
            <w:szCs w:val="23"/>
            <w:lang w:val="en" w:eastAsia="en"/>
          </w:rPr>
          <w:t>https://www.ico.org.uk</w:t>
        </w:r>
        <w:r w:rsidR="00A77B3E">
          <w:rPr>
            <w:rStyle w:val="anyCharacter"/>
            <w:color w:val="005098"/>
            <w:sz w:val="23"/>
            <w:szCs w:val="23"/>
            <w:lang w:val="en" w:eastAsia="en"/>
          </w:rPr>
          <w:t>/make-a-complaint</w:t>
        </w:r>
      </w:hyperlink>
    </w:p>
    <w:p w14:paraId="2354F5AA" w14:textId="6EE827EA" w:rsidR="00A77B3E" w:rsidRDefault="00000000">
      <w:pPr>
        <w:pStyle w:val="prosenth-last-child1"/>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w:t>
      </w:r>
      <w:r w:rsidR="002A702A">
        <w:rPr>
          <w:rStyle w:val="anyCharacter"/>
          <w:rFonts w:ascii="Georgia" w:eastAsia="Georgia" w:hAnsi="Georgia" w:cs="Georgia"/>
          <w:sz w:val="34"/>
          <w:szCs w:val="34"/>
          <w:lang w:val="en" w:eastAsia="en"/>
        </w:rPr>
        <w:t xml:space="preserve"> 11.04.2026</w:t>
      </w:r>
    </w:p>
    <w:p w14:paraId="0D614205" w14:textId="77777777" w:rsidR="00A77B3E" w:rsidRDefault="00A77B3E"/>
    <w:sectPr w:rsidR="00A77B3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2ACF" w14:textId="77777777" w:rsidR="00C32352" w:rsidRDefault="00C32352">
      <w:r>
        <w:separator/>
      </w:r>
    </w:p>
  </w:endnote>
  <w:endnote w:type="continuationSeparator" w:id="0">
    <w:p w14:paraId="43EFAA8E" w14:textId="77777777" w:rsidR="00C32352" w:rsidRDefault="00C3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8E7F" w14:textId="77777777" w:rsidR="00802977"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11 April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604C" w14:textId="77777777" w:rsidR="00C32352" w:rsidRDefault="00C32352">
      <w:r>
        <w:separator/>
      </w:r>
    </w:p>
  </w:footnote>
  <w:footnote w:type="continuationSeparator" w:id="0">
    <w:p w14:paraId="439AA6F2" w14:textId="77777777" w:rsidR="00C32352" w:rsidRDefault="00C32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964ACFC">
      <w:start w:val="1"/>
      <w:numFmt w:val="bullet"/>
      <w:lvlText w:val=""/>
      <w:lvlJc w:val="left"/>
      <w:pPr>
        <w:ind w:left="720" w:hanging="360"/>
      </w:pPr>
      <w:rPr>
        <w:rFonts w:ascii="Symbol" w:hAnsi="Symbol"/>
      </w:rPr>
    </w:lvl>
    <w:lvl w:ilvl="1" w:tplc="C6AC34CA">
      <w:start w:val="1"/>
      <w:numFmt w:val="bullet"/>
      <w:lvlText w:val="o"/>
      <w:lvlJc w:val="left"/>
      <w:pPr>
        <w:tabs>
          <w:tab w:val="num" w:pos="1440"/>
        </w:tabs>
        <w:ind w:left="1440" w:hanging="360"/>
      </w:pPr>
      <w:rPr>
        <w:rFonts w:ascii="Courier New" w:hAnsi="Courier New"/>
      </w:rPr>
    </w:lvl>
    <w:lvl w:ilvl="2" w:tplc="910E2BB0">
      <w:start w:val="1"/>
      <w:numFmt w:val="bullet"/>
      <w:lvlText w:val=""/>
      <w:lvlJc w:val="left"/>
      <w:pPr>
        <w:tabs>
          <w:tab w:val="num" w:pos="2160"/>
        </w:tabs>
        <w:ind w:left="2160" w:hanging="360"/>
      </w:pPr>
      <w:rPr>
        <w:rFonts w:ascii="Wingdings" w:hAnsi="Wingdings"/>
      </w:rPr>
    </w:lvl>
    <w:lvl w:ilvl="3" w:tplc="768C7F2A">
      <w:start w:val="1"/>
      <w:numFmt w:val="bullet"/>
      <w:lvlText w:val=""/>
      <w:lvlJc w:val="left"/>
      <w:pPr>
        <w:tabs>
          <w:tab w:val="num" w:pos="2880"/>
        </w:tabs>
        <w:ind w:left="2880" w:hanging="360"/>
      </w:pPr>
      <w:rPr>
        <w:rFonts w:ascii="Symbol" w:hAnsi="Symbol"/>
      </w:rPr>
    </w:lvl>
    <w:lvl w:ilvl="4" w:tplc="FA202554">
      <w:start w:val="1"/>
      <w:numFmt w:val="bullet"/>
      <w:lvlText w:val="o"/>
      <w:lvlJc w:val="left"/>
      <w:pPr>
        <w:tabs>
          <w:tab w:val="num" w:pos="3600"/>
        </w:tabs>
        <w:ind w:left="3600" w:hanging="360"/>
      </w:pPr>
      <w:rPr>
        <w:rFonts w:ascii="Courier New" w:hAnsi="Courier New"/>
      </w:rPr>
    </w:lvl>
    <w:lvl w:ilvl="5" w:tplc="8E3615E0">
      <w:start w:val="1"/>
      <w:numFmt w:val="bullet"/>
      <w:lvlText w:val=""/>
      <w:lvlJc w:val="left"/>
      <w:pPr>
        <w:tabs>
          <w:tab w:val="num" w:pos="4320"/>
        </w:tabs>
        <w:ind w:left="4320" w:hanging="360"/>
      </w:pPr>
      <w:rPr>
        <w:rFonts w:ascii="Wingdings" w:hAnsi="Wingdings"/>
      </w:rPr>
    </w:lvl>
    <w:lvl w:ilvl="6" w:tplc="717063BA">
      <w:start w:val="1"/>
      <w:numFmt w:val="bullet"/>
      <w:lvlText w:val=""/>
      <w:lvlJc w:val="left"/>
      <w:pPr>
        <w:tabs>
          <w:tab w:val="num" w:pos="5040"/>
        </w:tabs>
        <w:ind w:left="5040" w:hanging="360"/>
      </w:pPr>
      <w:rPr>
        <w:rFonts w:ascii="Symbol" w:hAnsi="Symbol"/>
      </w:rPr>
    </w:lvl>
    <w:lvl w:ilvl="7" w:tplc="3FEA7944">
      <w:start w:val="1"/>
      <w:numFmt w:val="bullet"/>
      <w:lvlText w:val="o"/>
      <w:lvlJc w:val="left"/>
      <w:pPr>
        <w:tabs>
          <w:tab w:val="num" w:pos="5760"/>
        </w:tabs>
        <w:ind w:left="5760" w:hanging="360"/>
      </w:pPr>
      <w:rPr>
        <w:rFonts w:ascii="Courier New" w:hAnsi="Courier New"/>
      </w:rPr>
    </w:lvl>
    <w:lvl w:ilvl="8" w:tplc="8460DCC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58843E8">
      <w:start w:val="1"/>
      <w:numFmt w:val="bullet"/>
      <w:lvlText w:val=""/>
      <w:lvlJc w:val="left"/>
      <w:pPr>
        <w:ind w:left="720" w:hanging="360"/>
      </w:pPr>
      <w:rPr>
        <w:rFonts w:ascii="Symbol" w:hAnsi="Symbol"/>
      </w:rPr>
    </w:lvl>
    <w:lvl w:ilvl="1" w:tplc="A39623EE">
      <w:start w:val="1"/>
      <w:numFmt w:val="bullet"/>
      <w:lvlText w:val="o"/>
      <w:lvlJc w:val="left"/>
      <w:pPr>
        <w:tabs>
          <w:tab w:val="num" w:pos="1440"/>
        </w:tabs>
        <w:ind w:left="1440" w:hanging="360"/>
      </w:pPr>
      <w:rPr>
        <w:rFonts w:ascii="Courier New" w:hAnsi="Courier New"/>
      </w:rPr>
    </w:lvl>
    <w:lvl w:ilvl="2" w:tplc="A7807A6C">
      <w:start w:val="1"/>
      <w:numFmt w:val="bullet"/>
      <w:lvlText w:val=""/>
      <w:lvlJc w:val="left"/>
      <w:pPr>
        <w:tabs>
          <w:tab w:val="num" w:pos="2160"/>
        </w:tabs>
        <w:ind w:left="2160" w:hanging="360"/>
      </w:pPr>
      <w:rPr>
        <w:rFonts w:ascii="Wingdings" w:hAnsi="Wingdings"/>
      </w:rPr>
    </w:lvl>
    <w:lvl w:ilvl="3" w:tplc="F50A2544">
      <w:start w:val="1"/>
      <w:numFmt w:val="bullet"/>
      <w:lvlText w:val=""/>
      <w:lvlJc w:val="left"/>
      <w:pPr>
        <w:tabs>
          <w:tab w:val="num" w:pos="2880"/>
        </w:tabs>
        <w:ind w:left="2880" w:hanging="360"/>
      </w:pPr>
      <w:rPr>
        <w:rFonts w:ascii="Symbol" w:hAnsi="Symbol"/>
      </w:rPr>
    </w:lvl>
    <w:lvl w:ilvl="4" w:tplc="0518D67A">
      <w:start w:val="1"/>
      <w:numFmt w:val="bullet"/>
      <w:lvlText w:val="o"/>
      <w:lvlJc w:val="left"/>
      <w:pPr>
        <w:tabs>
          <w:tab w:val="num" w:pos="3600"/>
        </w:tabs>
        <w:ind w:left="3600" w:hanging="360"/>
      </w:pPr>
      <w:rPr>
        <w:rFonts w:ascii="Courier New" w:hAnsi="Courier New"/>
      </w:rPr>
    </w:lvl>
    <w:lvl w:ilvl="5" w:tplc="C59EC7FC">
      <w:start w:val="1"/>
      <w:numFmt w:val="bullet"/>
      <w:lvlText w:val=""/>
      <w:lvlJc w:val="left"/>
      <w:pPr>
        <w:tabs>
          <w:tab w:val="num" w:pos="4320"/>
        </w:tabs>
        <w:ind w:left="4320" w:hanging="360"/>
      </w:pPr>
      <w:rPr>
        <w:rFonts w:ascii="Wingdings" w:hAnsi="Wingdings"/>
      </w:rPr>
    </w:lvl>
    <w:lvl w:ilvl="6" w:tplc="ADD09B68">
      <w:start w:val="1"/>
      <w:numFmt w:val="bullet"/>
      <w:lvlText w:val=""/>
      <w:lvlJc w:val="left"/>
      <w:pPr>
        <w:tabs>
          <w:tab w:val="num" w:pos="5040"/>
        </w:tabs>
        <w:ind w:left="5040" w:hanging="360"/>
      </w:pPr>
      <w:rPr>
        <w:rFonts w:ascii="Symbol" w:hAnsi="Symbol"/>
      </w:rPr>
    </w:lvl>
    <w:lvl w:ilvl="7" w:tplc="893E8926">
      <w:start w:val="1"/>
      <w:numFmt w:val="bullet"/>
      <w:lvlText w:val="o"/>
      <w:lvlJc w:val="left"/>
      <w:pPr>
        <w:tabs>
          <w:tab w:val="num" w:pos="5760"/>
        </w:tabs>
        <w:ind w:left="5760" w:hanging="360"/>
      </w:pPr>
      <w:rPr>
        <w:rFonts w:ascii="Courier New" w:hAnsi="Courier New"/>
      </w:rPr>
    </w:lvl>
    <w:lvl w:ilvl="8" w:tplc="FE2454D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CF469DC">
      <w:start w:val="1"/>
      <w:numFmt w:val="bullet"/>
      <w:lvlText w:val=""/>
      <w:lvlJc w:val="left"/>
      <w:pPr>
        <w:ind w:left="720" w:hanging="360"/>
      </w:pPr>
      <w:rPr>
        <w:rFonts w:ascii="Symbol" w:hAnsi="Symbol"/>
      </w:rPr>
    </w:lvl>
    <w:lvl w:ilvl="1" w:tplc="878A1B0C">
      <w:start w:val="1"/>
      <w:numFmt w:val="bullet"/>
      <w:lvlText w:val="o"/>
      <w:lvlJc w:val="left"/>
      <w:pPr>
        <w:tabs>
          <w:tab w:val="num" w:pos="1440"/>
        </w:tabs>
        <w:ind w:left="1440" w:hanging="360"/>
      </w:pPr>
      <w:rPr>
        <w:rFonts w:ascii="Courier New" w:hAnsi="Courier New"/>
      </w:rPr>
    </w:lvl>
    <w:lvl w:ilvl="2" w:tplc="F6CC742A">
      <w:start w:val="1"/>
      <w:numFmt w:val="bullet"/>
      <w:lvlText w:val=""/>
      <w:lvlJc w:val="left"/>
      <w:pPr>
        <w:tabs>
          <w:tab w:val="num" w:pos="2160"/>
        </w:tabs>
        <w:ind w:left="2160" w:hanging="360"/>
      </w:pPr>
      <w:rPr>
        <w:rFonts w:ascii="Wingdings" w:hAnsi="Wingdings"/>
      </w:rPr>
    </w:lvl>
    <w:lvl w:ilvl="3" w:tplc="F8068C44">
      <w:start w:val="1"/>
      <w:numFmt w:val="bullet"/>
      <w:lvlText w:val=""/>
      <w:lvlJc w:val="left"/>
      <w:pPr>
        <w:tabs>
          <w:tab w:val="num" w:pos="2880"/>
        </w:tabs>
        <w:ind w:left="2880" w:hanging="360"/>
      </w:pPr>
      <w:rPr>
        <w:rFonts w:ascii="Symbol" w:hAnsi="Symbol"/>
      </w:rPr>
    </w:lvl>
    <w:lvl w:ilvl="4" w:tplc="AC7223C8">
      <w:start w:val="1"/>
      <w:numFmt w:val="bullet"/>
      <w:lvlText w:val="o"/>
      <w:lvlJc w:val="left"/>
      <w:pPr>
        <w:tabs>
          <w:tab w:val="num" w:pos="3600"/>
        </w:tabs>
        <w:ind w:left="3600" w:hanging="360"/>
      </w:pPr>
      <w:rPr>
        <w:rFonts w:ascii="Courier New" w:hAnsi="Courier New"/>
      </w:rPr>
    </w:lvl>
    <w:lvl w:ilvl="5" w:tplc="15FCA604">
      <w:start w:val="1"/>
      <w:numFmt w:val="bullet"/>
      <w:lvlText w:val=""/>
      <w:lvlJc w:val="left"/>
      <w:pPr>
        <w:tabs>
          <w:tab w:val="num" w:pos="4320"/>
        </w:tabs>
        <w:ind w:left="4320" w:hanging="360"/>
      </w:pPr>
      <w:rPr>
        <w:rFonts w:ascii="Wingdings" w:hAnsi="Wingdings"/>
      </w:rPr>
    </w:lvl>
    <w:lvl w:ilvl="6" w:tplc="938A98C0">
      <w:start w:val="1"/>
      <w:numFmt w:val="bullet"/>
      <w:lvlText w:val=""/>
      <w:lvlJc w:val="left"/>
      <w:pPr>
        <w:tabs>
          <w:tab w:val="num" w:pos="5040"/>
        </w:tabs>
        <w:ind w:left="5040" w:hanging="360"/>
      </w:pPr>
      <w:rPr>
        <w:rFonts w:ascii="Symbol" w:hAnsi="Symbol"/>
      </w:rPr>
    </w:lvl>
    <w:lvl w:ilvl="7" w:tplc="9E50E736">
      <w:start w:val="1"/>
      <w:numFmt w:val="bullet"/>
      <w:lvlText w:val="o"/>
      <w:lvlJc w:val="left"/>
      <w:pPr>
        <w:tabs>
          <w:tab w:val="num" w:pos="5760"/>
        </w:tabs>
        <w:ind w:left="5760" w:hanging="360"/>
      </w:pPr>
      <w:rPr>
        <w:rFonts w:ascii="Courier New" w:hAnsi="Courier New"/>
      </w:rPr>
    </w:lvl>
    <w:lvl w:ilvl="8" w:tplc="830CEF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8925AAE">
      <w:start w:val="1"/>
      <w:numFmt w:val="bullet"/>
      <w:lvlText w:val=""/>
      <w:lvlJc w:val="left"/>
      <w:pPr>
        <w:ind w:left="720" w:hanging="360"/>
      </w:pPr>
      <w:rPr>
        <w:rFonts w:ascii="Symbol" w:hAnsi="Symbol"/>
      </w:rPr>
    </w:lvl>
    <w:lvl w:ilvl="1" w:tplc="358A36B0">
      <w:start w:val="1"/>
      <w:numFmt w:val="bullet"/>
      <w:lvlText w:val="o"/>
      <w:lvlJc w:val="left"/>
      <w:pPr>
        <w:tabs>
          <w:tab w:val="num" w:pos="1440"/>
        </w:tabs>
        <w:ind w:left="1440" w:hanging="360"/>
      </w:pPr>
      <w:rPr>
        <w:rFonts w:ascii="Courier New" w:hAnsi="Courier New"/>
      </w:rPr>
    </w:lvl>
    <w:lvl w:ilvl="2" w:tplc="4762C808">
      <w:start w:val="1"/>
      <w:numFmt w:val="bullet"/>
      <w:lvlText w:val=""/>
      <w:lvlJc w:val="left"/>
      <w:pPr>
        <w:tabs>
          <w:tab w:val="num" w:pos="2160"/>
        </w:tabs>
        <w:ind w:left="2160" w:hanging="360"/>
      </w:pPr>
      <w:rPr>
        <w:rFonts w:ascii="Wingdings" w:hAnsi="Wingdings"/>
      </w:rPr>
    </w:lvl>
    <w:lvl w:ilvl="3" w:tplc="69205194">
      <w:start w:val="1"/>
      <w:numFmt w:val="bullet"/>
      <w:lvlText w:val=""/>
      <w:lvlJc w:val="left"/>
      <w:pPr>
        <w:tabs>
          <w:tab w:val="num" w:pos="2880"/>
        </w:tabs>
        <w:ind w:left="2880" w:hanging="360"/>
      </w:pPr>
      <w:rPr>
        <w:rFonts w:ascii="Symbol" w:hAnsi="Symbol"/>
      </w:rPr>
    </w:lvl>
    <w:lvl w:ilvl="4" w:tplc="F8F681E4">
      <w:start w:val="1"/>
      <w:numFmt w:val="bullet"/>
      <w:lvlText w:val="o"/>
      <w:lvlJc w:val="left"/>
      <w:pPr>
        <w:tabs>
          <w:tab w:val="num" w:pos="3600"/>
        </w:tabs>
        <w:ind w:left="3600" w:hanging="360"/>
      </w:pPr>
      <w:rPr>
        <w:rFonts w:ascii="Courier New" w:hAnsi="Courier New"/>
      </w:rPr>
    </w:lvl>
    <w:lvl w:ilvl="5" w:tplc="898C522A">
      <w:start w:val="1"/>
      <w:numFmt w:val="bullet"/>
      <w:lvlText w:val=""/>
      <w:lvlJc w:val="left"/>
      <w:pPr>
        <w:tabs>
          <w:tab w:val="num" w:pos="4320"/>
        </w:tabs>
        <w:ind w:left="4320" w:hanging="360"/>
      </w:pPr>
      <w:rPr>
        <w:rFonts w:ascii="Wingdings" w:hAnsi="Wingdings"/>
      </w:rPr>
    </w:lvl>
    <w:lvl w:ilvl="6" w:tplc="6882D06C">
      <w:start w:val="1"/>
      <w:numFmt w:val="bullet"/>
      <w:lvlText w:val=""/>
      <w:lvlJc w:val="left"/>
      <w:pPr>
        <w:tabs>
          <w:tab w:val="num" w:pos="5040"/>
        </w:tabs>
        <w:ind w:left="5040" w:hanging="360"/>
      </w:pPr>
      <w:rPr>
        <w:rFonts w:ascii="Symbol" w:hAnsi="Symbol"/>
      </w:rPr>
    </w:lvl>
    <w:lvl w:ilvl="7" w:tplc="65BA051A">
      <w:start w:val="1"/>
      <w:numFmt w:val="bullet"/>
      <w:lvlText w:val="o"/>
      <w:lvlJc w:val="left"/>
      <w:pPr>
        <w:tabs>
          <w:tab w:val="num" w:pos="5760"/>
        </w:tabs>
        <w:ind w:left="5760" w:hanging="360"/>
      </w:pPr>
      <w:rPr>
        <w:rFonts w:ascii="Courier New" w:hAnsi="Courier New"/>
      </w:rPr>
    </w:lvl>
    <w:lvl w:ilvl="8" w:tplc="02C813A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184E988">
      <w:start w:val="1"/>
      <w:numFmt w:val="bullet"/>
      <w:lvlText w:val=""/>
      <w:lvlJc w:val="left"/>
      <w:pPr>
        <w:ind w:left="720" w:hanging="360"/>
      </w:pPr>
      <w:rPr>
        <w:rFonts w:ascii="Symbol" w:hAnsi="Symbol"/>
      </w:rPr>
    </w:lvl>
    <w:lvl w:ilvl="1" w:tplc="85A23252">
      <w:start w:val="1"/>
      <w:numFmt w:val="bullet"/>
      <w:lvlText w:val="o"/>
      <w:lvlJc w:val="left"/>
      <w:pPr>
        <w:tabs>
          <w:tab w:val="num" w:pos="1440"/>
        </w:tabs>
        <w:ind w:left="1440" w:hanging="360"/>
      </w:pPr>
      <w:rPr>
        <w:rFonts w:ascii="Courier New" w:hAnsi="Courier New"/>
      </w:rPr>
    </w:lvl>
    <w:lvl w:ilvl="2" w:tplc="C012F582">
      <w:start w:val="1"/>
      <w:numFmt w:val="bullet"/>
      <w:lvlText w:val=""/>
      <w:lvlJc w:val="left"/>
      <w:pPr>
        <w:tabs>
          <w:tab w:val="num" w:pos="2160"/>
        </w:tabs>
        <w:ind w:left="2160" w:hanging="360"/>
      </w:pPr>
      <w:rPr>
        <w:rFonts w:ascii="Wingdings" w:hAnsi="Wingdings"/>
      </w:rPr>
    </w:lvl>
    <w:lvl w:ilvl="3" w:tplc="0B2A83EC">
      <w:start w:val="1"/>
      <w:numFmt w:val="bullet"/>
      <w:lvlText w:val=""/>
      <w:lvlJc w:val="left"/>
      <w:pPr>
        <w:tabs>
          <w:tab w:val="num" w:pos="2880"/>
        </w:tabs>
        <w:ind w:left="2880" w:hanging="360"/>
      </w:pPr>
      <w:rPr>
        <w:rFonts w:ascii="Symbol" w:hAnsi="Symbol"/>
      </w:rPr>
    </w:lvl>
    <w:lvl w:ilvl="4" w:tplc="939673D8">
      <w:start w:val="1"/>
      <w:numFmt w:val="bullet"/>
      <w:lvlText w:val="o"/>
      <w:lvlJc w:val="left"/>
      <w:pPr>
        <w:tabs>
          <w:tab w:val="num" w:pos="3600"/>
        </w:tabs>
        <w:ind w:left="3600" w:hanging="360"/>
      </w:pPr>
      <w:rPr>
        <w:rFonts w:ascii="Courier New" w:hAnsi="Courier New"/>
      </w:rPr>
    </w:lvl>
    <w:lvl w:ilvl="5" w:tplc="A99E9962">
      <w:start w:val="1"/>
      <w:numFmt w:val="bullet"/>
      <w:lvlText w:val=""/>
      <w:lvlJc w:val="left"/>
      <w:pPr>
        <w:tabs>
          <w:tab w:val="num" w:pos="4320"/>
        </w:tabs>
        <w:ind w:left="4320" w:hanging="360"/>
      </w:pPr>
      <w:rPr>
        <w:rFonts w:ascii="Wingdings" w:hAnsi="Wingdings"/>
      </w:rPr>
    </w:lvl>
    <w:lvl w:ilvl="6" w:tplc="EBDCF3A6">
      <w:start w:val="1"/>
      <w:numFmt w:val="bullet"/>
      <w:lvlText w:val=""/>
      <w:lvlJc w:val="left"/>
      <w:pPr>
        <w:tabs>
          <w:tab w:val="num" w:pos="5040"/>
        </w:tabs>
        <w:ind w:left="5040" w:hanging="360"/>
      </w:pPr>
      <w:rPr>
        <w:rFonts w:ascii="Symbol" w:hAnsi="Symbol"/>
      </w:rPr>
    </w:lvl>
    <w:lvl w:ilvl="7" w:tplc="B2CA86C0">
      <w:start w:val="1"/>
      <w:numFmt w:val="bullet"/>
      <w:lvlText w:val="o"/>
      <w:lvlJc w:val="left"/>
      <w:pPr>
        <w:tabs>
          <w:tab w:val="num" w:pos="5760"/>
        </w:tabs>
        <w:ind w:left="5760" w:hanging="360"/>
      </w:pPr>
      <w:rPr>
        <w:rFonts w:ascii="Courier New" w:hAnsi="Courier New"/>
      </w:rPr>
    </w:lvl>
    <w:lvl w:ilvl="8" w:tplc="E51643F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4046836">
      <w:start w:val="1"/>
      <w:numFmt w:val="bullet"/>
      <w:lvlText w:val=""/>
      <w:lvlJc w:val="left"/>
      <w:pPr>
        <w:ind w:left="720" w:hanging="360"/>
      </w:pPr>
      <w:rPr>
        <w:rFonts w:ascii="Symbol" w:hAnsi="Symbol"/>
      </w:rPr>
    </w:lvl>
    <w:lvl w:ilvl="1" w:tplc="4CA86132">
      <w:start w:val="1"/>
      <w:numFmt w:val="bullet"/>
      <w:lvlText w:val="o"/>
      <w:lvlJc w:val="left"/>
      <w:pPr>
        <w:tabs>
          <w:tab w:val="num" w:pos="1440"/>
        </w:tabs>
        <w:ind w:left="1440" w:hanging="360"/>
      </w:pPr>
      <w:rPr>
        <w:rFonts w:ascii="Courier New" w:hAnsi="Courier New"/>
      </w:rPr>
    </w:lvl>
    <w:lvl w:ilvl="2" w:tplc="3ABEF25A">
      <w:start w:val="1"/>
      <w:numFmt w:val="bullet"/>
      <w:lvlText w:val=""/>
      <w:lvlJc w:val="left"/>
      <w:pPr>
        <w:tabs>
          <w:tab w:val="num" w:pos="2160"/>
        </w:tabs>
        <w:ind w:left="2160" w:hanging="360"/>
      </w:pPr>
      <w:rPr>
        <w:rFonts w:ascii="Wingdings" w:hAnsi="Wingdings"/>
      </w:rPr>
    </w:lvl>
    <w:lvl w:ilvl="3" w:tplc="EB0006CE">
      <w:start w:val="1"/>
      <w:numFmt w:val="bullet"/>
      <w:lvlText w:val=""/>
      <w:lvlJc w:val="left"/>
      <w:pPr>
        <w:tabs>
          <w:tab w:val="num" w:pos="2880"/>
        </w:tabs>
        <w:ind w:left="2880" w:hanging="360"/>
      </w:pPr>
      <w:rPr>
        <w:rFonts w:ascii="Symbol" w:hAnsi="Symbol"/>
      </w:rPr>
    </w:lvl>
    <w:lvl w:ilvl="4" w:tplc="4A02B6C6">
      <w:start w:val="1"/>
      <w:numFmt w:val="bullet"/>
      <w:lvlText w:val="o"/>
      <w:lvlJc w:val="left"/>
      <w:pPr>
        <w:tabs>
          <w:tab w:val="num" w:pos="3600"/>
        </w:tabs>
        <w:ind w:left="3600" w:hanging="360"/>
      </w:pPr>
      <w:rPr>
        <w:rFonts w:ascii="Courier New" w:hAnsi="Courier New"/>
      </w:rPr>
    </w:lvl>
    <w:lvl w:ilvl="5" w:tplc="4C42F412">
      <w:start w:val="1"/>
      <w:numFmt w:val="bullet"/>
      <w:lvlText w:val=""/>
      <w:lvlJc w:val="left"/>
      <w:pPr>
        <w:tabs>
          <w:tab w:val="num" w:pos="4320"/>
        </w:tabs>
        <w:ind w:left="4320" w:hanging="360"/>
      </w:pPr>
      <w:rPr>
        <w:rFonts w:ascii="Wingdings" w:hAnsi="Wingdings"/>
      </w:rPr>
    </w:lvl>
    <w:lvl w:ilvl="6" w:tplc="0DACE0B8">
      <w:start w:val="1"/>
      <w:numFmt w:val="bullet"/>
      <w:lvlText w:val=""/>
      <w:lvlJc w:val="left"/>
      <w:pPr>
        <w:tabs>
          <w:tab w:val="num" w:pos="5040"/>
        </w:tabs>
        <w:ind w:left="5040" w:hanging="360"/>
      </w:pPr>
      <w:rPr>
        <w:rFonts w:ascii="Symbol" w:hAnsi="Symbol"/>
      </w:rPr>
    </w:lvl>
    <w:lvl w:ilvl="7" w:tplc="B72E0484">
      <w:start w:val="1"/>
      <w:numFmt w:val="bullet"/>
      <w:lvlText w:val="o"/>
      <w:lvlJc w:val="left"/>
      <w:pPr>
        <w:tabs>
          <w:tab w:val="num" w:pos="5760"/>
        </w:tabs>
        <w:ind w:left="5760" w:hanging="360"/>
      </w:pPr>
      <w:rPr>
        <w:rFonts w:ascii="Courier New" w:hAnsi="Courier New"/>
      </w:rPr>
    </w:lvl>
    <w:lvl w:ilvl="8" w:tplc="9A763E8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AF01F7A">
      <w:start w:val="1"/>
      <w:numFmt w:val="bullet"/>
      <w:lvlText w:val=""/>
      <w:lvlJc w:val="left"/>
      <w:pPr>
        <w:ind w:left="720" w:hanging="360"/>
      </w:pPr>
      <w:rPr>
        <w:rFonts w:ascii="Symbol" w:hAnsi="Symbol"/>
      </w:rPr>
    </w:lvl>
    <w:lvl w:ilvl="1" w:tplc="F8986EE0">
      <w:start w:val="1"/>
      <w:numFmt w:val="bullet"/>
      <w:lvlText w:val="o"/>
      <w:lvlJc w:val="left"/>
      <w:pPr>
        <w:tabs>
          <w:tab w:val="num" w:pos="1440"/>
        </w:tabs>
        <w:ind w:left="1440" w:hanging="360"/>
      </w:pPr>
      <w:rPr>
        <w:rFonts w:ascii="Courier New" w:hAnsi="Courier New"/>
      </w:rPr>
    </w:lvl>
    <w:lvl w:ilvl="2" w:tplc="E36429FE">
      <w:start w:val="1"/>
      <w:numFmt w:val="bullet"/>
      <w:lvlText w:val=""/>
      <w:lvlJc w:val="left"/>
      <w:pPr>
        <w:tabs>
          <w:tab w:val="num" w:pos="2160"/>
        </w:tabs>
        <w:ind w:left="2160" w:hanging="360"/>
      </w:pPr>
      <w:rPr>
        <w:rFonts w:ascii="Wingdings" w:hAnsi="Wingdings"/>
      </w:rPr>
    </w:lvl>
    <w:lvl w:ilvl="3" w:tplc="7570D3AA">
      <w:start w:val="1"/>
      <w:numFmt w:val="bullet"/>
      <w:lvlText w:val=""/>
      <w:lvlJc w:val="left"/>
      <w:pPr>
        <w:tabs>
          <w:tab w:val="num" w:pos="2880"/>
        </w:tabs>
        <w:ind w:left="2880" w:hanging="360"/>
      </w:pPr>
      <w:rPr>
        <w:rFonts w:ascii="Symbol" w:hAnsi="Symbol"/>
      </w:rPr>
    </w:lvl>
    <w:lvl w:ilvl="4" w:tplc="B9D84DEE">
      <w:start w:val="1"/>
      <w:numFmt w:val="bullet"/>
      <w:lvlText w:val="o"/>
      <w:lvlJc w:val="left"/>
      <w:pPr>
        <w:tabs>
          <w:tab w:val="num" w:pos="3600"/>
        </w:tabs>
        <w:ind w:left="3600" w:hanging="360"/>
      </w:pPr>
      <w:rPr>
        <w:rFonts w:ascii="Courier New" w:hAnsi="Courier New"/>
      </w:rPr>
    </w:lvl>
    <w:lvl w:ilvl="5" w:tplc="282C754A">
      <w:start w:val="1"/>
      <w:numFmt w:val="bullet"/>
      <w:lvlText w:val=""/>
      <w:lvlJc w:val="left"/>
      <w:pPr>
        <w:tabs>
          <w:tab w:val="num" w:pos="4320"/>
        </w:tabs>
        <w:ind w:left="4320" w:hanging="360"/>
      </w:pPr>
      <w:rPr>
        <w:rFonts w:ascii="Wingdings" w:hAnsi="Wingdings"/>
      </w:rPr>
    </w:lvl>
    <w:lvl w:ilvl="6" w:tplc="3CEA4274">
      <w:start w:val="1"/>
      <w:numFmt w:val="bullet"/>
      <w:lvlText w:val=""/>
      <w:lvlJc w:val="left"/>
      <w:pPr>
        <w:tabs>
          <w:tab w:val="num" w:pos="5040"/>
        </w:tabs>
        <w:ind w:left="5040" w:hanging="360"/>
      </w:pPr>
      <w:rPr>
        <w:rFonts w:ascii="Symbol" w:hAnsi="Symbol"/>
      </w:rPr>
    </w:lvl>
    <w:lvl w:ilvl="7" w:tplc="B02E6D36">
      <w:start w:val="1"/>
      <w:numFmt w:val="bullet"/>
      <w:lvlText w:val="o"/>
      <w:lvlJc w:val="left"/>
      <w:pPr>
        <w:tabs>
          <w:tab w:val="num" w:pos="5760"/>
        </w:tabs>
        <w:ind w:left="5760" w:hanging="360"/>
      </w:pPr>
      <w:rPr>
        <w:rFonts w:ascii="Courier New" w:hAnsi="Courier New"/>
      </w:rPr>
    </w:lvl>
    <w:lvl w:ilvl="8" w:tplc="50FC517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EFAA98A">
      <w:start w:val="1"/>
      <w:numFmt w:val="bullet"/>
      <w:lvlText w:val=""/>
      <w:lvlJc w:val="left"/>
      <w:pPr>
        <w:ind w:left="720" w:hanging="360"/>
      </w:pPr>
      <w:rPr>
        <w:rFonts w:ascii="Symbol" w:hAnsi="Symbol"/>
      </w:rPr>
    </w:lvl>
    <w:lvl w:ilvl="1" w:tplc="BEAE9032">
      <w:start w:val="1"/>
      <w:numFmt w:val="bullet"/>
      <w:lvlText w:val="o"/>
      <w:lvlJc w:val="left"/>
      <w:pPr>
        <w:tabs>
          <w:tab w:val="num" w:pos="1440"/>
        </w:tabs>
        <w:ind w:left="1440" w:hanging="360"/>
      </w:pPr>
      <w:rPr>
        <w:rFonts w:ascii="Courier New" w:hAnsi="Courier New"/>
      </w:rPr>
    </w:lvl>
    <w:lvl w:ilvl="2" w:tplc="655CE358">
      <w:start w:val="1"/>
      <w:numFmt w:val="bullet"/>
      <w:lvlText w:val=""/>
      <w:lvlJc w:val="left"/>
      <w:pPr>
        <w:tabs>
          <w:tab w:val="num" w:pos="2160"/>
        </w:tabs>
        <w:ind w:left="2160" w:hanging="360"/>
      </w:pPr>
      <w:rPr>
        <w:rFonts w:ascii="Wingdings" w:hAnsi="Wingdings"/>
      </w:rPr>
    </w:lvl>
    <w:lvl w:ilvl="3" w:tplc="53F6713A">
      <w:start w:val="1"/>
      <w:numFmt w:val="bullet"/>
      <w:lvlText w:val=""/>
      <w:lvlJc w:val="left"/>
      <w:pPr>
        <w:tabs>
          <w:tab w:val="num" w:pos="2880"/>
        </w:tabs>
        <w:ind w:left="2880" w:hanging="360"/>
      </w:pPr>
      <w:rPr>
        <w:rFonts w:ascii="Symbol" w:hAnsi="Symbol"/>
      </w:rPr>
    </w:lvl>
    <w:lvl w:ilvl="4" w:tplc="28B06568">
      <w:start w:val="1"/>
      <w:numFmt w:val="bullet"/>
      <w:lvlText w:val="o"/>
      <w:lvlJc w:val="left"/>
      <w:pPr>
        <w:tabs>
          <w:tab w:val="num" w:pos="3600"/>
        </w:tabs>
        <w:ind w:left="3600" w:hanging="360"/>
      </w:pPr>
      <w:rPr>
        <w:rFonts w:ascii="Courier New" w:hAnsi="Courier New"/>
      </w:rPr>
    </w:lvl>
    <w:lvl w:ilvl="5" w:tplc="A29CE770">
      <w:start w:val="1"/>
      <w:numFmt w:val="bullet"/>
      <w:lvlText w:val=""/>
      <w:lvlJc w:val="left"/>
      <w:pPr>
        <w:tabs>
          <w:tab w:val="num" w:pos="4320"/>
        </w:tabs>
        <w:ind w:left="4320" w:hanging="360"/>
      </w:pPr>
      <w:rPr>
        <w:rFonts w:ascii="Wingdings" w:hAnsi="Wingdings"/>
      </w:rPr>
    </w:lvl>
    <w:lvl w:ilvl="6" w:tplc="5BDEA8B8">
      <w:start w:val="1"/>
      <w:numFmt w:val="bullet"/>
      <w:lvlText w:val=""/>
      <w:lvlJc w:val="left"/>
      <w:pPr>
        <w:tabs>
          <w:tab w:val="num" w:pos="5040"/>
        </w:tabs>
        <w:ind w:left="5040" w:hanging="360"/>
      </w:pPr>
      <w:rPr>
        <w:rFonts w:ascii="Symbol" w:hAnsi="Symbol"/>
      </w:rPr>
    </w:lvl>
    <w:lvl w:ilvl="7" w:tplc="221E5738">
      <w:start w:val="1"/>
      <w:numFmt w:val="bullet"/>
      <w:lvlText w:val="o"/>
      <w:lvlJc w:val="left"/>
      <w:pPr>
        <w:tabs>
          <w:tab w:val="num" w:pos="5760"/>
        </w:tabs>
        <w:ind w:left="5760" w:hanging="360"/>
      </w:pPr>
      <w:rPr>
        <w:rFonts w:ascii="Courier New" w:hAnsi="Courier New"/>
      </w:rPr>
    </w:lvl>
    <w:lvl w:ilvl="8" w:tplc="5D7AAFD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208C372">
      <w:start w:val="1"/>
      <w:numFmt w:val="bullet"/>
      <w:lvlText w:val=""/>
      <w:lvlJc w:val="left"/>
      <w:pPr>
        <w:ind w:left="720" w:hanging="360"/>
      </w:pPr>
      <w:rPr>
        <w:rFonts w:ascii="Symbol" w:hAnsi="Symbol"/>
      </w:rPr>
    </w:lvl>
    <w:lvl w:ilvl="1" w:tplc="97343918">
      <w:start w:val="1"/>
      <w:numFmt w:val="bullet"/>
      <w:lvlText w:val="o"/>
      <w:lvlJc w:val="left"/>
      <w:pPr>
        <w:tabs>
          <w:tab w:val="num" w:pos="1440"/>
        </w:tabs>
        <w:ind w:left="1440" w:hanging="360"/>
      </w:pPr>
      <w:rPr>
        <w:rFonts w:ascii="Courier New" w:hAnsi="Courier New"/>
      </w:rPr>
    </w:lvl>
    <w:lvl w:ilvl="2" w:tplc="9B0480BC">
      <w:start w:val="1"/>
      <w:numFmt w:val="bullet"/>
      <w:lvlText w:val=""/>
      <w:lvlJc w:val="left"/>
      <w:pPr>
        <w:tabs>
          <w:tab w:val="num" w:pos="2160"/>
        </w:tabs>
        <w:ind w:left="2160" w:hanging="360"/>
      </w:pPr>
      <w:rPr>
        <w:rFonts w:ascii="Wingdings" w:hAnsi="Wingdings"/>
      </w:rPr>
    </w:lvl>
    <w:lvl w:ilvl="3" w:tplc="294A834C">
      <w:start w:val="1"/>
      <w:numFmt w:val="bullet"/>
      <w:lvlText w:val=""/>
      <w:lvlJc w:val="left"/>
      <w:pPr>
        <w:tabs>
          <w:tab w:val="num" w:pos="2880"/>
        </w:tabs>
        <w:ind w:left="2880" w:hanging="360"/>
      </w:pPr>
      <w:rPr>
        <w:rFonts w:ascii="Symbol" w:hAnsi="Symbol"/>
      </w:rPr>
    </w:lvl>
    <w:lvl w:ilvl="4" w:tplc="7214078E">
      <w:start w:val="1"/>
      <w:numFmt w:val="bullet"/>
      <w:lvlText w:val="o"/>
      <w:lvlJc w:val="left"/>
      <w:pPr>
        <w:tabs>
          <w:tab w:val="num" w:pos="3600"/>
        </w:tabs>
        <w:ind w:left="3600" w:hanging="360"/>
      </w:pPr>
      <w:rPr>
        <w:rFonts w:ascii="Courier New" w:hAnsi="Courier New"/>
      </w:rPr>
    </w:lvl>
    <w:lvl w:ilvl="5" w:tplc="24CAA14A">
      <w:start w:val="1"/>
      <w:numFmt w:val="bullet"/>
      <w:lvlText w:val=""/>
      <w:lvlJc w:val="left"/>
      <w:pPr>
        <w:tabs>
          <w:tab w:val="num" w:pos="4320"/>
        </w:tabs>
        <w:ind w:left="4320" w:hanging="360"/>
      </w:pPr>
      <w:rPr>
        <w:rFonts w:ascii="Wingdings" w:hAnsi="Wingdings"/>
      </w:rPr>
    </w:lvl>
    <w:lvl w:ilvl="6" w:tplc="1B165A4E">
      <w:start w:val="1"/>
      <w:numFmt w:val="bullet"/>
      <w:lvlText w:val=""/>
      <w:lvlJc w:val="left"/>
      <w:pPr>
        <w:tabs>
          <w:tab w:val="num" w:pos="5040"/>
        </w:tabs>
        <w:ind w:left="5040" w:hanging="360"/>
      </w:pPr>
      <w:rPr>
        <w:rFonts w:ascii="Symbol" w:hAnsi="Symbol"/>
      </w:rPr>
    </w:lvl>
    <w:lvl w:ilvl="7" w:tplc="D980C5A8">
      <w:start w:val="1"/>
      <w:numFmt w:val="bullet"/>
      <w:lvlText w:val="o"/>
      <w:lvlJc w:val="left"/>
      <w:pPr>
        <w:tabs>
          <w:tab w:val="num" w:pos="5760"/>
        </w:tabs>
        <w:ind w:left="5760" w:hanging="360"/>
      </w:pPr>
      <w:rPr>
        <w:rFonts w:ascii="Courier New" w:hAnsi="Courier New"/>
      </w:rPr>
    </w:lvl>
    <w:lvl w:ilvl="8" w:tplc="4A4CD28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B96CDFC">
      <w:start w:val="1"/>
      <w:numFmt w:val="bullet"/>
      <w:lvlText w:val=""/>
      <w:lvlJc w:val="left"/>
      <w:pPr>
        <w:ind w:left="720" w:hanging="360"/>
      </w:pPr>
      <w:rPr>
        <w:rFonts w:ascii="Symbol" w:hAnsi="Symbol"/>
      </w:rPr>
    </w:lvl>
    <w:lvl w:ilvl="1" w:tplc="D1AC3EC0">
      <w:start w:val="1"/>
      <w:numFmt w:val="bullet"/>
      <w:lvlText w:val="o"/>
      <w:lvlJc w:val="left"/>
      <w:pPr>
        <w:tabs>
          <w:tab w:val="num" w:pos="1440"/>
        </w:tabs>
        <w:ind w:left="1440" w:hanging="360"/>
      </w:pPr>
      <w:rPr>
        <w:rFonts w:ascii="Courier New" w:hAnsi="Courier New"/>
      </w:rPr>
    </w:lvl>
    <w:lvl w:ilvl="2" w:tplc="C81EB004">
      <w:start w:val="1"/>
      <w:numFmt w:val="bullet"/>
      <w:lvlText w:val=""/>
      <w:lvlJc w:val="left"/>
      <w:pPr>
        <w:tabs>
          <w:tab w:val="num" w:pos="2160"/>
        </w:tabs>
        <w:ind w:left="2160" w:hanging="360"/>
      </w:pPr>
      <w:rPr>
        <w:rFonts w:ascii="Wingdings" w:hAnsi="Wingdings"/>
      </w:rPr>
    </w:lvl>
    <w:lvl w:ilvl="3" w:tplc="2A740CA2">
      <w:start w:val="1"/>
      <w:numFmt w:val="bullet"/>
      <w:lvlText w:val=""/>
      <w:lvlJc w:val="left"/>
      <w:pPr>
        <w:tabs>
          <w:tab w:val="num" w:pos="2880"/>
        </w:tabs>
        <w:ind w:left="2880" w:hanging="360"/>
      </w:pPr>
      <w:rPr>
        <w:rFonts w:ascii="Symbol" w:hAnsi="Symbol"/>
      </w:rPr>
    </w:lvl>
    <w:lvl w:ilvl="4" w:tplc="0D886E10">
      <w:start w:val="1"/>
      <w:numFmt w:val="bullet"/>
      <w:lvlText w:val="o"/>
      <w:lvlJc w:val="left"/>
      <w:pPr>
        <w:tabs>
          <w:tab w:val="num" w:pos="3600"/>
        </w:tabs>
        <w:ind w:left="3600" w:hanging="360"/>
      </w:pPr>
      <w:rPr>
        <w:rFonts w:ascii="Courier New" w:hAnsi="Courier New"/>
      </w:rPr>
    </w:lvl>
    <w:lvl w:ilvl="5" w:tplc="CB68EB18">
      <w:start w:val="1"/>
      <w:numFmt w:val="bullet"/>
      <w:lvlText w:val=""/>
      <w:lvlJc w:val="left"/>
      <w:pPr>
        <w:tabs>
          <w:tab w:val="num" w:pos="4320"/>
        </w:tabs>
        <w:ind w:left="4320" w:hanging="360"/>
      </w:pPr>
      <w:rPr>
        <w:rFonts w:ascii="Wingdings" w:hAnsi="Wingdings"/>
      </w:rPr>
    </w:lvl>
    <w:lvl w:ilvl="6" w:tplc="954E4316">
      <w:start w:val="1"/>
      <w:numFmt w:val="bullet"/>
      <w:lvlText w:val=""/>
      <w:lvlJc w:val="left"/>
      <w:pPr>
        <w:tabs>
          <w:tab w:val="num" w:pos="5040"/>
        </w:tabs>
        <w:ind w:left="5040" w:hanging="360"/>
      </w:pPr>
      <w:rPr>
        <w:rFonts w:ascii="Symbol" w:hAnsi="Symbol"/>
      </w:rPr>
    </w:lvl>
    <w:lvl w:ilvl="7" w:tplc="24D6905E">
      <w:start w:val="1"/>
      <w:numFmt w:val="bullet"/>
      <w:lvlText w:val="o"/>
      <w:lvlJc w:val="left"/>
      <w:pPr>
        <w:tabs>
          <w:tab w:val="num" w:pos="5760"/>
        </w:tabs>
        <w:ind w:left="5760" w:hanging="360"/>
      </w:pPr>
      <w:rPr>
        <w:rFonts w:ascii="Courier New" w:hAnsi="Courier New"/>
      </w:rPr>
    </w:lvl>
    <w:lvl w:ilvl="8" w:tplc="FE92AC8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BBE6FB1A">
      <w:start w:val="1"/>
      <w:numFmt w:val="bullet"/>
      <w:lvlText w:val=""/>
      <w:lvlJc w:val="left"/>
      <w:pPr>
        <w:ind w:left="720" w:hanging="360"/>
      </w:pPr>
      <w:rPr>
        <w:rFonts w:ascii="Symbol" w:hAnsi="Symbol"/>
      </w:rPr>
    </w:lvl>
    <w:lvl w:ilvl="1" w:tplc="B8B6C3A0">
      <w:start w:val="1"/>
      <w:numFmt w:val="bullet"/>
      <w:lvlText w:val="o"/>
      <w:lvlJc w:val="left"/>
      <w:pPr>
        <w:tabs>
          <w:tab w:val="num" w:pos="1440"/>
        </w:tabs>
        <w:ind w:left="1440" w:hanging="360"/>
      </w:pPr>
      <w:rPr>
        <w:rFonts w:ascii="Courier New" w:hAnsi="Courier New"/>
      </w:rPr>
    </w:lvl>
    <w:lvl w:ilvl="2" w:tplc="4834727A">
      <w:start w:val="1"/>
      <w:numFmt w:val="bullet"/>
      <w:lvlText w:val=""/>
      <w:lvlJc w:val="left"/>
      <w:pPr>
        <w:tabs>
          <w:tab w:val="num" w:pos="2160"/>
        </w:tabs>
        <w:ind w:left="2160" w:hanging="360"/>
      </w:pPr>
      <w:rPr>
        <w:rFonts w:ascii="Wingdings" w:hAnsi="Wingdings"/>
      </w:rPr>
    </w:lvl>
    <w:lvl w:ilvl="3" w:tplc="33BC0C70">
      <w:start w:val="1"/>
      <w:numFmt w:val="bullet"/>
      <w:lvlText w:val=""/>
      <w:lvlJc w:val="left"/>
      <w:pPr>
        <w:tabs>
          <w:tab w:val="num" w:pos="2880"/>
        </w:tabs>
        <w:ind w:left="2880" w:hanging="360"/>
      </w:pPr>
      <w:rPr>
        <w:rFonts w:ascii="Symbol" w:hAnsi="Symbol"/>
      </w:rPr>
    </w:lvl>
    <w:lvl w:ilvl="4" w:tplc="62D2AF6C">
      <w:start w:val="1"/>
      <w:numFmt w:val="bullet"/>
      <w:lvlText w:val="o"/>
      <w:lvlJc w:val="left"/>
      <w:pPr>
        <w:tabs>
          <w:tab w:val="num" w:pos="3600"/>
        </w:tabs>
        <w:ind w:left="3600" w:hanging="360"/>
      </w:pPr>
      <w:rPr>
        <w:rFonts w:ascii="Courier New" w:hAnsi="Courier New"/>
      </w:rPr>
    </w:lvl>
    <w:lvl w:ilvl="5" w:tplc="72D60C70">
      <w:start w:val="1"/>
      <w:numFmt w:val="bullet"/>
      <w:lvlText w:val=""/>
      <w:lvlJc w:val="left"/>
      <w:pPr>
        <w:tabs>
          <w:tab w:val="num" w:pos="4320"/>
        </w:tabs>
        <w:ind w:left="4320" w:hanging="360"/>
      </w:pPr>
      <w:rPr>
        <w:rFonts w:ascii="Wingdings" w:hAnsi="Wingdings"/>
      </w:rPr>
    </w:lvl>
    <w:lvl w:ilvl="6" w:tplc="7520C622">
      <w:start w:val="1"/>
      <w:numFmt w:val="bullet"/>
      <w:lvlText w:val=""/>
      <w:lvlJc w:val="left"/>
      <w:pPr>
        <w:tabs>
          <w:tab w:val="num" w:pos="5040"/>
        </w:tabs>
        <w:ind w:left="5040" w:hanging="360"/>
      </w:pPr>
      <w:rPr>
        <w:rFonts w:ascii="Symbol" w:hAnsi="Symbol"/>
      </w:rPr>
    </w:lvl>
    <w:lvl w:ilvl="7" w:tplc="80D29CA6">
      <w:start w:val="1"/>
      <w:numFmt w:val="bullet"/>
      <w:lvlText w:val="o"/>
      <w:lvlJc w:val="left"/>
      <w:pPr>
        <w:tabs>
          <w:tab w:val="num" w:pos="5760"/>
        </w:tabs>
        <w:ind w:left="5760" w:hanging="360"/>
      </w:pPr>
      <w:rPr>
        <w:rFonts w:ascii="Courier New" w:hAnsi="Courier New"/>
      </w:rPr>
    </w:lvl>
    <w:lvl w:ilvl="8" w:tplc="01821F5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0A4A002E">
      <w:start w:val="1"/>
      <w:numFmt w:val="bullet"/>
      <w:lvlText w:val=""/>
      <w:lvlJc w:val="left"/>
      <w:pPr>
        <w:ind w:left="720" w:hanging="360"/>
      </w:pPr>
      <w:rPr>
        <w:rFonts w:ascii="Symbol" w:hAnsi="Symbol"/>
      </w:rPr>
    </w:lvl>
    <w:lvl w:ilvl="1" w:tplc="4A5AEB4E">
      <w:start w:val="1"/>
      <w:numFmt w:val="bullet"/>
      <w:lvlText w:val="o"/>
      <w:lvlJc w:val="left"/>
      <w:pPr>
        <w:tabs>
          <w:tab w:val="num" w:pos="1440"/>
        </w:tabs>
        <w:ind w:left="1440" w:hanging="360"/>
      </w:pPr>
      <w:rPr>
        <w:rFonts w:ascii="Courier New" w:hAnsi="Courier New"/>
      </w:rPr>
    </w:lvl>
    <w:lvl w:ilvl="2" w:tplc="9A9CD9A0">
      <w:start w:val="1"/>
      <w:numFmt w:val="bullet"/>
      <w:lvlText w:val=""/>
      <w:lvlJc w:val="left"/>
      <w:pPr>
        <w:tabs>
          <w:tab w:val="num" w:pos="2160"/>
        </w:tabs>
        <w:ind w:left="2160" w:hanging="360"/>
      </w:pPr>
      <w:rPr>
        <w:rFonts w:ascii="Wingdings" w:hAnsi="Wingdings"/>
      </w:rPr>
    </w:lvl>
    <w:lvl w:ilvl="3" w:tplc="5B0C2CD4">
      <w:start w:val="1"/>
      <w:numFmt w:val="bullet"/>
      <w:lvlText w:val=""/>
      <w:lvlJc w:val="left"/>
      <w:pPr>
        <w:tabs>
          <w:tab w:val="num" w:pos="2880"/>
        </w:tabs>
        <w:ind w:left="2880" w:hanging="360"/>
      </w:pPr>
      <w:rPr>
        <w:rFonts w:ascii="Symbol" w:hAnsi="Symbol"/>
      </w:rPr>
    </w:lvl>
    <w:lvl w:ilvl="4" w:tplc="22662426">
      <w:start w:val="1"/>
      <w:numFmt w:val="bullet"/>
      <w:lvlText w:val="o"/>
      <w:lvlJc w:val="left"/>
      <w:pPr>
        <w:tabs>
          <w:tab w:val="num" w:pos="3600"/>
        </w:tabs>
        <w:ind w:left="3600" w:hanging="360"/>
      </w:pPr>
      <w:rPr>
        <w:rFonts w:ascii="Courier New" w:hAnsi="Courier New"/>
      </w:rPr>
    </w:lvl>
    <w:lvl w:ilvl="5" w:tplc="4B709D46">
      <w:start w:val="1"/>
      <w:numFmt w:val="bullet"/>
      <w:lvlText w:val=""/>
      <w:lvlJc w:val="left"/>
      <w:pPr>
        <w:tabs>
          <w:tab w:val="num" w:pos="4320"/>
        </w:tabs>
        <w:ind w:left="4320" w:hanging="360"/>
      </w:pPr>
      <w:rPr>
        <w:rFonts w:ascii="Wingdings" w:hAnsi="Wingdings"/>
      </w:rPr>
    </w:lvl>
    <w:lvl w:ilvl="6" w:tplc="F2CE60EA">
      <w:start w:val="1"/>
      <w:numFmt w:val="bullet"/>
      <w:lvlText w:val=""/>
      <w:lvlJc w:val="left"/>
      <w:pPr>
        <w:tabs>
          <w:tab w:val="num" w:pos="5040"/>
        </w:tabs>
        <w:ind w:left="5040" w:hanging="360"/>
      </w:pPr>
      <w:rPr>
        <w:rFonts w:ascii="Symbol" w:hAnsi="Symbol"/>
      </w:rPr>
    </w:lvl>
    <w:lvl w:ilvl="7" w:tplc="50DEC1B6">
      <w:start w:val="1"/>
      <w:numFmt w:val="bullet"/>
      <w:lvlText w:val="o"/>
      <w:lvlJc w:val="left"/>
      <w:pPr>
        <w:tabs>
          <w:tab w:val="num" w:pos="5760"/>
        </w:tabs>
        <w:ind w:left="5760" w:hanging="360"/>
      </w:pPr>
      <w:rPr>
        <w:rFonts w:ascii="Courier New" w:hAnsi="Courier New"/>
      </w:rPr>
    </w:lvl>
    <w:lvl w:ilvl="8" w:tplc="F3DA7A8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F18D394">
      <w:start w:val="1"/>
      <w:numFmt w:val="bullet"/>
      <w:lvlText w:val=""/>
      <w:lvlJc w:val="left"/>
      <w:pPr>
        <w:ind w:left="720" w:hanging="360"/>
      </w:pPr>
      <w:rPr>
        <w:rFonts w:ascii="Symbol" w:hAnsi="Symbol"/>
      </w:rPr>
    </w:lvl>
    <w:lvl w:ilvl="1" w:tplc="7424F12E">
      <w:start w:val="1"/>
      <w:numFmt w:val="bullet"/>
      <w:lvlText w:val="o"/>
      <w:lvlJc w:val="left"/>
      <w:pPr>
        <w:tabs>
          <w:tab w:val="num" w:pos="1440"/>
        </w:tabs>
        <w:ind w:left="1440" w:hanging="360"/>
      </w:pPr>
      <w:rPr>
        <w:rFonts w:ascii="Courier New" w:hAnsi="Courier New"/>
      </w:rPr>
    </w:lvl>
    <w:lvl w:ilvl="2" w:tplc="1724FEE0">
      <w:start w:val="1"/>
      <w:numFmt w:val="bullet"/>
      <w:lvlText w:val=""/>
      <w:lvlJc w:val="left"/>
      <w:pPr>
        <w:tabs>
          <w:tab w:val="num" w:pos="2160"/>
        </w:tabs>
        <w:ind w:left="2160" w:hanging="360"/>
      </w:pPr>
      <w:rPr>
        <w:rFonts w:ascii="Wingdings" w:hAnsi="Wingdings"/>
      </w:rPr>
    </w:lvl>
    <w:lvl w:ilvl="3" w:tplc="7F568A7E">
      <w:start w:val="1"/>
      <w:numFmt w:val="bullet"/>
      <w:lvlText w:val=""/>
      <w:lvlJc w:val="left"/>
      <w:pPr>
        <w:tabs>
          <w:tab w:val="num" w:pos="2880"/>
        </w:tabs>
        <w:ind w:left="2880" w:hanging="360"/>
      </w:pPr>
      <w:rPr>
        <w:rFonts w:ascii="Symbol" w:hAnsi="Symbol"/>
      </w:rPr>
    </w:lvl>
    <w:lvl w:ilvl="4" w:tplc="7924BB04">
      <w:start w:val="1"/>
      <w:numFmt w:val="bullet"/>
      <w:lvlText w:val="o"/>
      <w:lvlJc w:val="left"/>
      <w:pPr>
        <w:tabs>
          <w:tab w:val="num" w:pos="3600"/>
        </w:tabs>
        <w:ind w:left="3600" w:hanging="360"/>
      </w:pPr>
      <w:rPr>
        <w:rFonts w:ascii="Courier New" w:hAnsi="Courier New"/>
      </w:rPr>
    </w:lvl>
    <w:lvl w:ilvl="5" w:tplc="3E383BF6">
      <w:start w:val="1"/>
      <w:numFmt w:val="bullet"/>
      <w:lvlText w:val=""/>
      <w:lvlJc w:val="left"/>
      <w:pPr>
        <w:tabs>
          <w:tab w:val="num" w:pos="4320"/>
        </w:tabs>
        <w:ind w:left="4320" w:hanging="360"/>
      </w:pPr>
      <w:rPr>
        <w:rFonts w:ascii="Wingdings" w:hAnsi="Wingdings"/>
      </w:rPr>
    </w:lvl>
    <w:lvl w:ilvl="6" w:tplc="9F922710">
      <w:start w:val="1"/>
      <w:numFmt w:val="bullet"/>
      <w:lvlText w:val=""/>
      <w:lvlJc w:val="left"/>
      <w:pPr>
        <w:tabs>
          <w:tab w:val="num" w:pos="5040"/>
        </w:tabs>
        <w:ind w:left="5040" w:hanging="360"/>
      </w:pPr>
      <w:rPr>
        <w:rFonts w:ascii="Symbol" w:hAnsi="Symbol"/>
      </w:rPr>
    </w:lvl>
    <w:lvl w:ilvl="7" w:tplc="D4541684">
      <w:start w:val="1"/>
      <w:numFmt w:val="bullet"/>
      <w:lvlText w:val="o"/>
      <w:lvlJc w:val="left"/>
      <w:pPr>
        <w:tabs>
          <w:tab w:val="num" w:pos="5760"/>
        </w:tabs>
        <w:ind w:left="5760" w:hanging="360"/>
      </w:pPr>
      <w:rPr>
        <w:rFonts w:ascii="Courier New" w:hAnsi="Courier New"/>
      </w:rPr>
    </w:lvl>
    <w:lvl w:ilvl="8" w:tplc="3FAC34D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BC8EDB6">
      <w:start w:val="1"/>
      <w:numFmt w:val="bullet"/>
      <w:lvlText w:val=""/>
      <w:lvlJc w:val="left"/>
      <w:pPr>
        <w:ind w:left="720" w:hanging="360"/>
      </w:pPr>
      <w:rPr>
        <w:rFonts w:ascii="Symbol" w:hAnsi="Symbol"/>
      </w:rPr>
    </w:lvl>
    <w:lvl w:ilvl="1" w:tplc="0EFC1558">
      <w:start w:val="1"/>
      <w:numFmt w:val="bullet"/>
      <w:lvlText w:val="o"/>
      <w:lvlJc w:val="left"/>
      <w:pPr>
        <w:tabs>
          <w:tab w:val="num" w:pos="1440"/>
        </w:tabs>
        <w:ind w:left="1440" w:hanging="360"/>
      </w:pPr>
      <w:rPr>
        <w:rFonts w:ascii="Courier New" w:hAnsi="Courier New"/>
      </w:rPr>
    </w:lvl>
    <w:lvl w:ilvl="2" w:tplc="106EB40E">
      <w:start w:val="1"/>
      <w:numFmt w:val="bullet"/>
      <w:lvlText w:val=""/>
      <w:lvlJc w:val="left"/>
      <w:pPr>
        <w:tabs>
          <w:tab w:val="num" w:pos="2160"/>
        </w:tabs>
        <w:ind w:left="2160" w:hanging="360"/>
      </w:pPr>
      <w:rPr>
        <w:rFonts w:ascii="Wingdings" w:hAnsi="Wingdings"/>
      </w:rPr>
    </w:lvl>
    <w:lvl w:ilvl="3" w:tplc="F5FC7E4C">
      <w:start w:val="1"/>
      <w:numFmt w:val="bullet"/>
      <w:lvlText w:val=""/>
      <w:lvlJc w:val="left"/>
      <w:pPr>
        <w:tabs>
          <w:tab w:val="num" w:pos="2880"/>
        </w:tabs>
        <w:ind w:left="2880" w:hanging="360"/>
      </w:pPr>
      <w:rPr>
        <w:rFonts w:ascii="Symbol" w:hAnsi="Symbol"/>
      </w:rPr>
    </w:lvl>
    <w:lvl w:ilvl="4" w:tplc="C0DA223E">
      <w:start w:val="1"/>
      <w:numFmt w:val="bullet"/>
      <w:lvlText w:val="o"/>
      <w:lvlJc w:val="left"/>
      <w:pPr>
        <w:tabs>
          <w:tab w:val="num" w:pos="3600"/>
        </w:tabs>
        <w:ind w:left="3600" w:hanging="360"/>
      </w:pPr>
      <w:rPr>
        <w:rFonts w:ascii="Courier New" w:hAnsi="Courier New"/>
      </w:rPr>
    </w:lvl>
    <w:lvl w:ilvl="5" w:tplc="E8EA1E14">
      <w:start w:val="1"/>
      <w:numFmt w:val="bullet"/>
      <w:lvlText w:val=""/>
      <w:lvlJc w:val="left"/>
      <w:pPr>
        <w:tabs>
          <w:tab w:val="num" w:pos="4320"/>
        </w:tabs>
        <w:ind w:left="4320" w:hanging="360"/>
      </w:pPr>
      <w:rPr>
        <w:rFonts w:ascii="Wingdings" w:hAnsi="Wingdings"/>
      </w:rPr>
    </w:lvl>
    <w:lvl w:ilvl="6" w:tplc="58D65DD2">
      <w:start w:val="1"/>
      <w:numFmt w:val="bullet"/>
      <w:lvlText w:val=""/>
      <w:lvlJc w:val="left"/>
      <w:pPr>
        <w:tabs>
          <w:tab w:val="num" w:pos="5040"/>
        </w:tabs>
        <w:ind w:left="5040" w:hanging="360"/>
      </w:pPr>
      <w:rPr>
        <w:rFonts w:ascii="Symbol" w:hAnsi="Symbol"/>
      </w:rPr>
    </w:lvl>
    <w:lvl w:ilvl="7" w:tplc="B5529CFE">
      <w:start w:val="1"/>
      <w:numFmt w:val="bullet"/>
      <w:lvlText w:val="o"/>
      <w:lvlJc w:val="left"/>
      <w:pPr>
        <w:tabs>
          <w:tab w:val="num" w:pos="5760"/>
        </w:tabs>
        <w:ind w:left="5760" w:hanging="360"/>
      </w:pPr>
      <w:rPr>
        <w:rFonts w:ascii="Courier New" w:hAnsi="Courier New"/>
      </w:rPr>
    </w:lvl>
    <w:lvl w:ilvl="8" w:tplc="581A5BB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C5087DAE">
      <w:start w:val="1"/>
      <w:numFmt w:val="bullet"/>
      <w:lvlText w:val=""/>
      <w:lvlJc w:val="left"/>
      <w:pPr>
        <w:ind w:left="720" w:hanging="360"/>
      </w:pPr>
      <w:rPr>
        <w:rFonts w:ascii="Symbol" w:hAnsi="Symbol"/>
      </w:rPr>
    </w:lvl>
    <w:lvl w:ilvl="1" w:tplc="17AA46EA">
      <w:start w:val="1"/>
      <w:numFmt w:val="bullet"/>
      <w:lvlText w:val="o"/>
      <w:lvlJc w:val="left"/>
      <w:pPr>
        <w:tabs>
          <w:tab w:val="num" w:pos="1440"/>
        </w:tabs>
        <w:ind w:left="1440" w:hanging="360"/>
      </w:pPr>
      <w:rPr>
        <w:rFonts w:ascii="Courier New" w:hAnsi="Courier New"/>
      </w:rPr>
    </w:lvl>
    <w:lvl w:ilvl="2" w:tplc="D5AE0C70">
      <w:start w:val="1"/>
      <w:numFmt w:val="bullet"/>
      <w:lvlText w:val=""/>
      <w:lvlJc w:val="left"/>
      <w:pPr>
        <w:tabs>
          <w:tab w:val="num" w:pos="2160"/>
        </w:tabs>
        <w:ind w:left="2160" w:hanging="360"/>
      </w:pPr>
      <w:rPr>
        <w:rFonts w:ascii="Wingdings" w:hAnsi="Wingdings"/>
      </w:rPr>
    </w:lvl>
    <w:lvl w:ilvl="3" w:tplc="A60A66FE">
      <w:start w:val="1"/>
      <w:numFmt w:val="bullet"/>
      <w:lvlText w:val=""/>
      <w:lvlJc w:val="left"/>
      <w:pPr>
        <w:tabs>
          <w:tab w:val="num" w:pos="2880"/>
        </w:tabs>
        <w:ind w:left="2880" w:hanging="360"/>
      </w:pPr>
      <w:rPr>
        <w:rFonts w:ascii="Symbol" w:hAnsi="Symbol"/>
      </w:rPr>
    </w:lvl>
    <w:lvl w:ilvl="4" w:tplc="81DEC684">
      <w:start w:val="1"/>
      <w:numFmt w:val="bullet"/>
      <w:lvlText w:val="o"/>
      <w:lvlJc w:val="left"/>
      <w:pPr>
        <w:tabs>
          <w:tab w:val="num" w:pos="3600"/>
        </w:tabs>
        <w:ind w:left="3600" w:hanging="360"/>
      </w:pPr>
      <w:rPr>
        <w:rFonts w:ascii="Courier New" w:hAnsi="Courier New"/>
      </w:rPr>
    </w:lvl>
    <w:lvl w:ilvl="5" w:tplc="577C8590">
      <w:start w:val="1"/>
      <w:numFmt w:val="bullet"/>
      <w:lvlText w:val=""/>
      <w:lvlJc w:val="left"/>
      <w:pPr>
        <w:tabs>
          <w:tab w:val="num" w:pos="4320"/>
        </w:tabs>
        <w:ind w:left="4320" w:hanging="360"/>
      </w:pPr>
      <w:rPr>
        <w:rFonts w:ascii="Wingdings" w:hAnsi="Wingdings"/>
      </w:rPr>
    </w:lvl>
    <w:lvl w:ilvl="6" w:tplc="7AE2CEC4">
      <w:start w:val="1"/>
      <w:numFmt w:val="bullet"/>
      <w:lvlText w:val=""/>
      <w:lvlJc w:val="left"/>
      <w:pPr>
        <w:tabs>
          <w:tab w:val="num" w:pos="5040"/>
        </w:tabs>
        <w:ind w:left="5040" w:hanging="360"/>
      </w:pPr>
      <w:rPr>
        <w:rFonts w:ascii="Symbol" w:hAnsi="Symbol"/>
      </w:rPr>
    </w:lvl>
    <w:lvl w:ilvl="7" w:tplc="AC584610">
      <w:start w:val="1"/>
      <w:numFmt w:val="bullet"/>
      <w:lvlText w:val="o"/>
      <w:lvlJc w:val="left"/>
      <w:pPr>
        <w:tabs>
          <w:tab w:val="num" w:pos="5760"/>
        </w:tabs>
        <w:ind w:left="5760" w:hanging="360"/>
      </w:pPr>
      <w:rPr>
        <w:rFonts w:ascii="Courier New" w:hAnsi="Courier New"/>
      </w:rPr>
    </w:lvl>
    <w:lvl w:ilvl="8" w:tplc="2CA04E3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B624BC8">
      <w:start w:val="1"/>
      <w:numFmt w:val="bullet"/>
      <w:lvlText w:val=""/>
      <w:lvlJc w:val="left"/>
      <w:pPr>
        <w:ind w:left="720" w:hanging="360"/>
      </w:pPr>
      <w:rPr>
        <w:rFonts w:ascii="Symbol" w:hAnsi="Symbol"/>
      </w:rPr>
    </w:lvl>
    <w:lvl w:ilvl="1" w:tplc="C524B002">
      <w:start w:val="1"/>
      <w:numFmt w:val="bullet"/>
      <w:lvlText w:val="o"/>
      <w:lvlJc w:val="left"/>
      <w:pPr>
        <w:tabs>
          <w:tab w:val="num" w:pos="1440"/>
        </w:tabs>
        <w:ind w:left="1440" w:hanging="360"/>
      </w:pPr>
      <w:rPr>
        <w:rFonts w:ascii="Courier New" w:hAnsi="Courier New"/>
      </w:rPr>
    </w:lvl>
    <w:lvl w:ilvl="2" w:tplc="E70444F6">
      <w:start w:val="1"/>
      <w:numFmt w:val="bullet"/>
      <w:lvlText w:val=""/>
      <w:lvlJc w:val="left"/>
      <w:pPr>
        <w:tabs>
          <w:tab w:val="num" w:pos="2160"/>
        </w:tabs>
        <w:ind w:left="2160" w:hanging="360"/>
      </w:pPr>
      <w:rPr>
        <w:rFonts w:ascii="Wingdings" w:hAnsi="Wingdings"/>
      </w:rPr>
    </w:lvl>
    <w:lvl w:ilvl="3" w:tplc="E4006918">
      <w:start w:val="1"/>
      <w:numFmt w:val="bullet"/>
      <w:lvlText w:val=""/>
      <w:lvlJc w:val="left"/>
      <w:pPr>
        <w:tabs>
          <w:tab w:val="num" w:pos="2880"/>
        </w:tabs>
        <w:ind w:left="2880" w:hanging="360"/>
      </w:pPr>
      <w:rPr>
        <w:rFonts w:ascii="Symbol" w:hAnsi="Symbol"/>
      </w:rPr>
    </w:lvl>
    <w:lvl w:ilvl="4" w:tplc="2500BAAA">
      <w:start w:val="1"/>
      <w:numFmt w:val="bullet"/>
      <w:lvlText w:val="o"/>
      <w:lvlJc w:val="left"/>
      <w:pPr>
        <w:tabs>
          <w:tab w:val="num" w:pos="3600"/>
        </w:tabs>
        <w:ind w:left="3600" w:hanging="360"/>
      </w:pPr>
      <w:rPr>
        <w:rFonts w:ascii="Courier New" w:hAnsi="Courier New"/>
      </w:rPr>
    </w:lvl>
    <w:lvl w:ilvl="5" w:tplc="910ADABC">
      <w:start w:val="1"/>
      <w:numFmt w:val="bullet"/>
      <w:lvlText w:val=""/>
      <w:lvlJc w:val="left"/>
      <w:pPr>
        <w:tabs>
          <w:tab w:val="num" w:pos="4320"/>
        </w:tabs>
        <w:ind w:left="4320" w:hanging="360"/>
      </w:pPr>
      <w:rPr>
        <w:rFonts w:ascii="Wingdings" w:hAnsi="Wingdings"/>
      </w:rPr>
    </w:lvl>
    <w:lvl w:ilvl="6" w:tplc="16E00022">
      <w:start w:val="1"/>
      <w:numFmt w:val="bullet"/>
      <w:lvlText w:val=""/>
      <w:lvlJc w:val="left"/>
      <w:pPr>
        <w:tabs>
          <w:tab w:val="num" w:pos="5040"/>
        </w:tabs>
        <w:ind w:left="5040" w:hanging="360"/>
      </w:pPr>
      <w:rPr>
        <w:rFonts w:ascii="Symbol" w:hAnsi="Symbol"/>
      </w:rPr>
    </w:lvl>
    <w:lvl w:ilvl="7" w:tplc="9702BA7C">
      <w:start w:val="1"/>
      <w:numFmt w:val="bullet"/>
      <w:lvlText w:val="o"/>
      <w:lvlJc w:val="left"/>
      <w:pPr>
        <w:tabs>
          <w:tab w:val="num" w:pos="5760"/>
        </w:tabs>
        <w:ind w:left="5760" w:hanging="360"/>
      </w:pPr>
      <w:rPr>
        <w:rFonts w:ascii="Courier New" w:hAnsi="Courier New"/>
      </w:rPr>
    </w:lvl>
    <w:lvl w:ilvl="8" w:tplc="9D343D7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62248902">
      <w:start w:val="1"/>
      <w:numFmt w:val="bullet"/>
      <w:lvlText w:val=""/>
      <w:lvlJc w:val="left"/>
      <w:pPr>
        <w:ind w:left="720" w:hanging="360"/>
      </w:pPr>
      <w:rPr>
        <w:rFonts w:ascii="Symbol" w:hAnsi="Symbol"/>
      </w:rPr>
    </w:lvl>
    <w:lvl w:ilvl="1" w:tplc="ADEE10BA">
      <w:start w:val="1"/>
      <w:numFmt w:val="bullet"/>
      <w:lvlText w:val="o"/>
      <w:lvlJc w:val="left"/>
      <w:pPr>
        <w:tabs>
          <w:tab w:val="num" w:pos="1440"/>
        </w:tabs>
        <w:ind w:left="1440" w:hanging="360"/>
      </w:pPr>
      <w:rPr>
        <w:rFonts w:ascii="Courier New" w:hAnsi="Courier New"/>
      </w:rPr>
    </w:lvl>
    <w:lvl w:ilvl="2" w:tplc="31F26ADC">
      <w:start w:val="1"/>
      <w:numFmt w:val="bullet"/>
      <w:lvlText w:val=""/>
      <w:lvlJc w:val="left"/>
      <w:pPr>
        <w:tabs>
          <w:tab w:val="num" w:pos="2160"/>
        </w:tabs>
        <w:ind w:left="2160" w:hanging="360"/>
      </w:pPr>
      <w:rPr>
        <w:rFonts w:ascii="Wingdings" w:hAnsi="Wingdings"/>
      </w:rPr>
    </w:lvl>
    <w:lvl w:ilvl="3" w:tplc="FFBEAE68">
      <w:start w:val="1"/>
      <w:numFmt w:val="bullet"/>
      <w:lvlText w:val=""/>
      <w:lvlJc w:val="left"/>
      <w:pPr>
        <w:tabs>
          <w:tab w:val="num" w:pos="2880"/>
        </w:tabs>
        <w:ind w:left="2880" w:hanging="360"/>
      </w:pPr>
      <w:rPr>
        <w:rFonts w:ascii="Symbol" w:hAnsi="Symbol"/>
      </w:rPr>
    </w:lvl>
    <w:lvl w:ilvl="4" w:tplc="69E277DE">
      <w:start w:val="1"/>
      <w:numFmt w:val="bullet"/>
      <w:lvlText w:val="o"/>
      <w:lvlJc w:val="left"/>
      <w:pPr>
        <w:tabs>
          <w:tab w:val="num" w:pos="3600"/>
        </w:tabs>
        <w:ind w:left="3600" w:hanging="360"/>
      </w:pPr>
      <w:rPr>
        <w:rFonts w:ascii="Courier New" w:hAnsi="Courier New"/>
      </w:rPr>
    </w:lvl>
    <w:lvl w:ilvl="5" w:tplc="15EA0432">
      <w:start w:val="1"/>
      <w:numFmt w:val="bullet"/>
      <w:lvlText w:val=""/>
      <w:lvlJc w:val="left"/>
      <w:pPr>
        <w:tabs>
          <w:tab w:val="num" w:pos="4320"/>
        </w:tabs>
        <w:ind w:left="4320" w:hanging="360"/>
      </w:pPr>
      <w:rPr>
        <w:rFonts w:ascii="Wingdings" w:hAnsi="Wingdings"/>
      </w:rPr>
    </w:lvl>
    <w:lvl w:ilvl="6" w:tplc="7180B5A8">
      <w:start w:val="1"/>
      <w:numFmt w:val="bullet"/>
      <w:lvlText w:val=""/>
      <w:lvlJc w:val="left"/>
      <w:pPr>
        <w:tabs>
          <w:tab w:val="num" w:pos="5040"/>
        </w:tabs>
        <w:ind w:left="5040" w:hanging="360"/>
      </w:pPr>
      <w:rPr>
        <w:rFonts w:ascii="Symbol" w:hAnsi="Symbol"/>
      </w:rPr>
    </w:lvl>
    <w:lvl w:ilvl="7" w:tplc="9F02B2A2">
      <w:start w:val="1"/>
      <w:numFmt w:val="bullet"/>
      <w:lvlText w:val="o"/>
      <w:lvlJc w:val="left"/>
      <w:pPr>
        <w:tabs>
          <w:tab w:val="num" w:pos="5760"/>
        </w:tabs>
        <w:ind w:left="5760" w:hanging="360"/>
      </w:pPr>
      <w:rPr>
        <w:rFonts w:ascii="Courier New" w:hAnsi="Courier New"/>
      </w:rPr>
    </w:lvl>
    <w:lvl w:ilvl="8" w:tplc="7A40834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90E7706">
      <w:start w:val="1"/>
      <w:numFmt w:val="bullet"/>
      <w:lvlText w:val=""/>
      <w:lvlJc w:val="left"/>
      <w:pPr>
        <w:ind w:left="720" w:hanging="360"/>
      </w:pPr>
      <w:rPr>
        <w:rFonts w:ascii="Symbol" w:hAnsi="Symbol"/>
      </w:rPr>
    </w:lvl>
    <w:lvl w:ilvl="1" w:tplc="967C869A">
      <w:start w:val="1"/>
      <w:numFmt w:val="bullet"/>
      <w:lvlText w:val="o"/>
      <w:lvlJc w:val="left"/>
      <w:pPr>
        <w:tabs>
          <w:tab w:val="num" w:pos="1440"/>
        </w:tabs>
        <w:ind w:left="1440" w:hanging="360"/>
      </w:pPr>
      <w:rPr>
        <w:rFonts w:ascii="Courier New" w:hAnsi="Courier New"/>
      </w:rPr>
    </w:lvl>
    <w:lvl w:ilvl="2" w:tplc="48DA255E">
      <w:start w:val="1"/>
      <w:numFmt w:val="bullet"/>
      <w:lvlText w:val=""/>
      <w:lvlJc w:val="left"/>
      <w:pPr>
        <w:tabs>
          <w:tab w:val="num" w:pos="2160"/>
        </w:tabs>
        <w:ind w:left="2160" w:hanging="360"/>
      </w:pPr>
      <w:rPr>
        <w:rFonts w:ascii="Wingdings" w:hAnsi="Wingdings"/>
      </w:rPr>
    </w:lvl>
    <w:lvl w:ilvl="3" w:tplc="014889D8">
      <w:start w:val="1"/>
      <w:numFmt w:val="bullet"/>
      <w:lvlText w:val=""/>
      <w:lvlJc w:val="left"/>
      <w:pPr>
        <w:tabs>
          <w:tab w:val="num" w:pos="2880"/>
        </w:tabs>
        <w:ind w:left="2880" w:hanging="360"/>
      </w:pPr>
      <w:rPr>
        <w:rFonts w:ascii="Symbol" w:hAnsi="Symbol"/>
      </w:rPr>
    </w:lvl>
    <w:lvl w:ilvl="4" w:tplc="BAD03A3E">
      <w:start w:val="1"/>
      <w:numFmt w:val="bullet"/>
      <w:lvlText w:val="o"/>
      <w:lvlJc w:val="left"/>
      <w:pPr>
        <w:tabs>
          <w:tab w:val="num" w:pos="3600"/>
        </w:tabs>
        <w:ind w:left="3600" w:hanging="360"/>
      </w:pPr>
      <w:rPr>
        <w:rFonts w:ascii="Courier New" w:hAnsi="Courier New"/>
      </w:rPr>
    </w:lvl>
    <w:lvl w:ilvl="5" w:tplc="DDE428BC">
      <w:start w:val="1"/>
      <w:numFmt w:val="bullet"/>
      <w:lvlText w:val=""/>
      <w:lvlJc w:val="left"/>
      <w:pPr>
        <w:tabs>
          <w:tab w:val="num" w:pos="4320"/>
        </w:tabs>
        <w:ind w:left="4320" w:hanging="360"/>
      </w:pPr>
      <w:rPr>
        <w:rFonts w:ascii="Wingdings" w:hAnsi="Wingdings"/>
      </w:rPr>
    </w:lvl>
    <w:lvl w:ilvl="6" w:tplc="38C2BB18">
      <w:start w:val="1"/>
      <w:numFmt w:val="bullet"/>
      <w:lvlText w:val=""/>
      <w:lvlJc w:val="left"/>
      <w:pPr>
        <w:tabs>
          <w:tab w:val="num" w:pos="5040"/>
        </w:tabs>
        <w:ind w:left="5040" w:hanging="360"/>
      </w:pPr>
      <w:rPr>
        <w:rFonts w:ascii="Symbol" w:hAnsi="Symbol"/>
      </w:rPr>
    </w:lvl>
    <w:lvl w:ilvl="7" w:tplc="20445326">
      <w:start w:val="1"/>
      <w:numFmt w:val="bullet"/>
      <w:lvlText w:val="o"/>
      <w:lvlJc w:val="left"/>
      <w:pPr>
        <w:tabs>
          <w:tab w:val="num" w:pos="5760"/>
        </w:tabs>
        <w:ind w:left="5760" w:hanging="360"/>
      </w:pPr>
      <w:rPr>
        <w:rFonts w:ascii="Courier New" w:hAnsi="Courier New"/>
      </w:rPr>
    </w:lvl>
    <w:lvl w:ilvl="8" w:tplc="2BF011FC">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7F4DB34">
      <w:start w:val="1"/>
      <w:numFmt w:val="bullet"/>
      <w:lvlText w:val=""/>
      <w:lvlJc w:val="left"/>
      <w:pPr>
        <w:ind w:left="720" w:hanging="360"/>
      </w:pPr>
      <w:rPr>
        <w:rFonts w:ascii="Symbol" w:hAnsi="Symbol"/>
      </w:rPr>
    </w:lvl>
    <w:lvl w:ilvl="1" w:tplc="D3BEC292">
      <w:start w:val="1"/>
      <w:numFmt w:val="bullet"/>
      <w:lvlText w:val="o"/>
      <w:lvlJc w:val="left"/>
      <w:pPr>
        <w:tabs>
          <w:tab w:val="num" w:pos="1440"/>
        </w:tabs>
        <w:ind w:left="1440" w:hanging="360"/>
      </w:pPr>
      <w:rPr>
        <w:rFonts w:ascii="Courier New" w:hAnsi="Courier New"/>
      </w:rPr>
    </w:lvl>
    <w:lvl w:ilvl="2" w:tplc="EE7ED86C">
      <w:start w:val="1"/>
      <w:numFmt w:val="bullet"/>
      <w:lvlText w:val=""/>
      <w:lvlJc w:val="left"/>
      <w:pPr>
        <w:tabs>
          <w:tab w:val="num" w:pos="2160"/>
        </w:tabs>
        <w:ind w:left="2160" w:hanging="360"/>
      </w:pPr>
      <w:rPr>
        <w:rFonts w:ascii="Wingdings" w:hAnsi="Wingdings"/>
      </w:rPr>
    </w:lvl>
    <w:lvl w:ilvl="3" w:tplc="5B5C6170">
      <w:start w:val="1"/>
      <w:numFmt w:val="bullet"/>
      <w:lvlText w:val=""/>
      <w:lvlJc w:val="left"/>
      <w:pPr>
        <w:tabs>
          <w:tab w:val="num" w:pos="2880"/>
        </w:tabs>
        <w:ind w:left="2880" w:hanging="360"/>
      </w:pPr>
      <w:rPr>
        <w:rFonts w:ascii="Symbol" w:hAnsi="Symbol"/>
      </w:rPr>
    </w:lvl>
    <w:lvl w:ilvl="4" w:tplc="860266E8">
      <w:start w:val="1"/>
      <w:numFmt w:val="bullet"/>
      <w:lvlText w:val="o"/>
      <w:lvlJc w:val="left"/>
      <w:pPr>
        <w:tabs>
          <w:tab w:val="num" w:pos="3600"/>
        </w:tabs>
        <w:ind w:left="3600" w:hanging="360"/>
      </w:pPr>
      <w:rPr>
        <w:rFonts w:ascii="Courier New" w:hAnsi="Courier New"/>
      </w:rPr>
    </w:lvl>
    <w:lvl w:ilvl="5" w:tplc="46F8EA38">
      <w:start w:val="1"/>
      <w:numFmt w:val="bullet"/>
      <w:lvlText w:val=""/>
      <w:lvlJc w:val="left"/>
      <w:pPr>
        <w:tabs>
          <w:tab w:val="num" w:pos="4320"/>
        </w:tabs>
        <w:ind w:left="4320" w:hanging="360"/>
      </w:pPr>
      <w:rPr>
        <w:rFonts w:ascii="Wingdings" w:hAnsi="Wingdings"/>
      </w:rPr>
    </w:lvl>
    <w:lvl w:ilvl="6" w:tplc="F558EAD8">
      <w:start w:val="1"/>
      <w:numFmt w:val="bullet"/>
      <w:lvlText w:val=""/>
      <w:lvlJc w:val="left"/>
      <w:pPr>
        <w:tabs>
          <w:tab w:val="num" w:pos="5040"/>
        </w:tabs>
        <w:ind w:left="5040" w:hanging="360"/>
      </w:pPr>
      <w:rPr>
        <w:rFonts w:ascii="Symbol" w:hAnsi="Symbol"/>
      </w:rPr>
    </w:lvl>
    <w:lvl w:ilvl="7" w:tplc="03B81CEA">
      <w:start w:val="1"/>
      <w:numFmt w:val="bullet"/>
      <w:lvlText w:val="o"/>
      <w:lvlJc w:val="left"/>
      <w:pPr>
        <w:tabs>
          <w:tab w:val="num" w:pos="5760"/>
        </w:tabs>
        <w:ind w:left="5760" w:hanging="360"/>
      </w:pPr>
      <w:rPr>
        <w:rFonts w:ascii="Courier New" w:hAnsi="Courier New"/>
      </w:rPr>
    </w:lvl>
    <w:lvl w:ilvl="8" w:tplc="B528659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A874D8BC">
      <w:start w:val="1"/>
      <w:numFmt w:val="bullet"/>
      <w:lvlText w:val=""/>
      <w:lvlJc w:val="left"/>
      <w:pPr>
        <w:ind w:left="720" w:hanging="360"/>
      </w:pPr>
      <w:rPr>
        <w:rFonts w:ascii="Symbol" w:hAnsi="Symbol"/>
      </w:rPr>
    </w:lvl>
    <w:lvl w:ilvl="1" w:tplc="2724FCFA">
      <w:start w:val="1"/>
      <w:numFmt w:val="bullet"/>
      <w:lvlText w:val="o"/>
      <w:lvlJc w:val="left"/>
      <w:pPr>
        <w:tabs>
          <w:tab w:val="num" w:pos="1440"/>
        </w:tabs>
        <w:ind w:left="1440" w:hanging="360"/>
      </w:pPr>
      <w:rPr>
        <w:rFonts w:ascii="Courier New" w:hAnsi="Courier New"/>
      </w:rPr>
    </w:lvl>
    <w:lvl w:ilvl="2" w:tplc="89C24074">
      <w:start w:val="1"/>
      <w:numFmt w:val="bullet"/>
      <w:lvlText w:val=""/>
      <w:lvlJc w:val="left"/>
      <w:pPr>
        <w:tabs>
          <w:tab w:val="num" w:pos="2160"/>
        </w:tabs>
        <w:ind w:left="2160" w:hanging="360"/>
      </w:pPr>
      <w:rPr>
        <w:rFonts w:ascii="Wingdings" w:hAnsi="Wingdings"/>
      </w:rPr>
    </w:lvl>
    <w:lvl w:ilvl="3" w:tplc="35DED4B2">
      <w:start w:val="1"/>
      <w:numFmt w:val="bullet"/>
      <w:lvlText w:val=""/>
      <w:lvlJc w:val="left"/>
      <w:pPr>
        <w:tabs>
          <w:tab w:val="num" w:pos="2880"/>
        </w:tabs>
        <w:ind w:left="2880" w:hanging="360"/>
      </w:pPr>
      <w:rPr>
        <w:rFonts w:ascii="Symbol" w:hAnsi="Symbol"/>
      </w:rPr>
    </w:lvl>
    <w:lvl w:ilvl="4" w:tplc="27E255D4">
      <w:start w:val="1"/>
      <w:numFmt w:val="bullet"/>
      <w:lvlText w:val="o"/>
      <w:lvlJc w:val="left"/>
      <w:pPr>
        <w:tabs>
          <w:tab w:val="num" w:pos="3600"/>
        </w:tabs>
        <w:ind w:left="3600" w:hanging="360"/>
      </w:pPr>
      <w:rPr>
        <w:rFonts w:ascii="Courier New" w:hAnsi="Courier New"/>
      </w:rPr>
    </w:lvl>
    <w:lvl w:ilvl="5" w:tplc="1A18794C">
      <w:start w:val="1"/>
      <w:numFmt w:val="bullet"/>
      <w:lvlText w:val=""/>
      <w:lvlJc w:val="left"/>
      <w:pPr>
        <w:tabs>
          <w:tab w:val="num" w:pos="4320"/>
        </w:tabs>
        <w:ind w:left="4320" w:hanging="360"/>
      </w:pPr>
      <w:rPr>
        <w:rFonts w:ascii="Wingdings" w:hAnsi="Wingdings"/>
      </w:rPr>
    </w:lvl>
    <w:lvl w:ilvl="6" w:tplc="C04EF538">
      <w:start w:val="1"/>
      <w:numFmt w:val="bullet"/>
      <w:lvlText w:val=""/>
      <w:lvlJc w:val="left"/>
      <w:pPr>
        <w:tabs>
          <w:tab w:val="num" w:pos="5040"/>
        </w:tabs>
        <w:ind w:left="5040" w:hanging="360"/>
      </w:pPr>
      <w:rPr>
        <w:rFonts w:ascii="Symbol" w:hAnsi="Symbol"/>
      </w:rPr>
    </w:lvl>
    <w:lvl w:ilvl="7" w:tplc="15FCBAD4">
      <w:start w:val="1"/>
      <w:numFmt w:val="bullet"/>
      <w:lvlText w:val="o"/>
      <w:lvlJc w:val="left"/>
      <w:pPr>
        <w:tabs>
          <w:tab w:val="num" w:pos="5760"/>
        </w:tabs>
        <w:ind w:left="5760" w:hanging="360"/>
      </w:pPr>
      <w:rPr>
        <w:rFonts w:ascii="Courier New" w:hAnsi="Courier New"/>
      </w:rPr>
    </w:lvl>
    <w:lvl w:ilvl="8" w:tplc="C8CCB4E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6E2284B2">
      <w:start w:val="1"/>
      <w:numFmt w:val="bullet"/>
      <w:lvlText w:val=""/>
      <w:lvlJc w:val="left"/>
      <w:pPr>
        <w:ind w:left="720" w:hanging="360"/>
      </w:pPr>
      <w:rPr>
        <w:rFonts w:ascii="Symbol" w:hAnsi="Symbol"/>
      </w:rPr>
    </w:lvl>
    <w:lvl w:ilvl="1" w:tplc="0F269CE0">
      <w:start w:val="1"/>
      <w:numFmt w:val="bullet"/>
      <w:lvlText w:val="o"/>
      <w:lvlJc w:val="left"/>
      <w:pPr>
        <w:tabs>
          <w:tab w:val="num" w:pos="1440"/>
        </w:tabs>
        <w:ind w:left="1440" w:hanging="360"/>
      </w:pPr>
      <w:rPr>
        <w:rFonts w:ascii="Courier New" w:hAnsi="Courier New"/>
      </w:rPr>
    </w:lvl>
    <w:lvl w:ilvl="2" w:tplc="C97076D4">
      <w:start w:val="1"/>
      <w:numFmt w:val="bullet"/>
      <w:lvlText w:val=""/>
      <w:lvlJc w:val="left"/>
      <w:pPr>
        <w:tabs>
          <w:tab w:val="num" w:pos="2160"/>
        </w:tabs>
        <w:ind w:left="2160" w:hanging="360"/>
      </w:pPr>
      <w:rPr>
        <w:rFonts w:ascii="Wingdings" w:hAnsi="Wingdings"/>
      </w:rPr>
    </w:lvl>
    <w:lvl w:ilvl="3" w:tplc="313AC568">
      <w:start w:val="1"/>
      <w:numFmt w:val="bullet"/>
      <w:lvlText w:val=""/>
      <w:lvlJc w:val="left"/>
      <w:pPr>
        <w:tabs>
          <w:tab w:val="num" w:pos="2880"/>
        </w:tabs>
        <w:ind w:left="2880" w:hanging="360"/>
      </w:pPr>
      <w:rPr>
        <w:rFonts w:ascii="Symbol" w:hAnsi="Symbol"/>
      </w:rPr>
    </w:lvl>
    <w:lvl w:ilvl="4" w:tplc="CC1CDF90">
      <w:start w:val="1"/>
      <w:numFmt w:val="bullet"/>
      <w:lvlText w:val="o"/>
      <w:lvlJc w:val="left"/>
      <w:pPr>
        <w:tabs>
          <w:tab w:val="num" w:pos="3600"/>
        </w:tabs>
        <w:ind w:left="3600" w:hanging="360"/>
      </w:pPr>
      <w:rPr>
        <w:rFonts w:ascii="Courier New" w:hAnsi="Courier New"/>
      </w:rPr>
    </w:lvl>
    <w:lvl w:ilvl="5" w:tplc="32369B64">
      <w:start w:val="1"/>
      <w:numFmt w:val="bullet"/>
      <w:lvlText w:val=""/>
      <w:lvlJc w:val="left"/>
      <w:pPr>
        <w:tabs>
          <w:tab w:val="num" w:pos="4320"/>
        </w:tabs>
        <w:ind w:left="4320" w:hanging="360"/>
      </w:pPr>
      <w:rPr>
        <w:rFonts w:ascii="Wingdings" w:hAnsi="Wingdings"/>
      </w:rPr>
    </w:lvl>
    <w:lvl w:ilvl="6" w:tplc="F5F6689A">
      <w:start w:val="1"/>
      <w:numFmt w:val="bullet"/>
      <w:lvlText w:val=""/>
      <w:lvlJc w:val="left"/>
      <w:pPr>
        <w:tabs>
          <w:tab w:val="num" w:pos="5040"/>
        </w:tabs>
        <w:ind w:left="5040" w:hanging="360"/>
      </w:pPr>
      <w:rPr>
        <w:rFonts w:ascii="Symbol" w:hAnsi="Symbol"/>
      </w:rPr>
    </w:lvl>
    <w:lvl w:ilvl="7" w:tplc="7D603812">
      <w:start w:val="1"/>
      <w:numFmt w:val="bullet"/>
      <w:lvlText w:val="o"/>
      <w:lvlJc w:val="left"/>
      <w:pPr>
        <w:tabs>
          <w:tab w:val="num" w:pos="5760"/>
        </w:tabs>
        <w:ind w:left="5760" w:hanging="360"/>
      </w:pPr>
      <w:rPr>
        <w:rFonts w:ascii="Courier New" w:hAnsi="Courier New"/>
      </w:rPr>
    </w:lvl>
    <w:lvl w:ilvl="8" w:tplc="8764922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2A16F2AA">
      <w:start w:val="1"/>
      <w:numFmt w:val="bullet"/>
      <w:lvlText w:val=""/>
      <w:lvlJc w:val="left"/>
      <w:pPr>
        <w:ind w:left="720" w:hanging="360"/>
      </w:pPr>
      <w:rPr>
        <w:rFonts w:ascii="Symbol" w:hAnsi="Symbol"/>
      </w:rPr>
    </w:lvl>
    <w:lvl w:ilvl="1" w:tplc="23E0AC80">
      <w:start w:val="1"/>
      <w:numFmt w:val="bullet"/>
      <w:lvlText w:val="o"/>
      <w:lvlJc w:val="left"/>
      <w:pPr>
        <w:tabs>
          <w:tab w:val="num" w:pos="1440"/>
        </w:tabs>
        <w:ind w:left="1440" w:hanging="360"/>
      </w:pPr>
      <w:rPr>
        <w:rFonts w:ascii="Courier New" w:hAnsi="Courier New"/>
      </w:rPr>
    </w:lvl>
    <w:lvl w:ilvl="2" w:tplc="5526FAF8">
      <w:start w:val="1"/>
      <w:numFmt w:val="bullet"/>
      <w:lvlText w:val=""/>
      <w:lvlJc w:val="left"/>
      <w:pPr>
        <w:tabs>
          <w:tab w:val="num" w:pos="2160"/>
        </w:tabs>
        <w:ind w:left="2160" w:hanging="360"/>
      </w:pPr>
      <w:rPr>
        <w:rFonts w:ascii="Wingdings" w:hAnsi="Wingdings"/>
      </w:rPr>
    </w:lvl>
    <w:lvl w:ilvl="3" w:tplc="8F4A6D4C">
      <w:start w:val="1"/>
      <w:numFmt w:val="bullet"/>
      <w:lvlText w:val=""/>
      <w:lvlJc w:val="left"/>
      <w:pPr>
        <w:tabs>
          <w:tab w:val="num" w:pos="2880"/>
        </w:tabs>
        <w:ind w:left="2880" w:hanging="360"/>
      </w:pPr>
      <w:rPr>
        <w:rFonts w:ascii="Symbol" w:hAnsi="Symbol"/>
      </w:rPr>
    </w:lvl>
    <w:lvl w:ilvl="4" w:tplc="59B4CE5A">
      <w:start w:val="1"/>
      <w:numFmt w:val="bullet"/>
      <w:lvlText w:val="o"/>
      <w:lvlJc w:val="left"/>
      <w:pPr>
        <w:tabs>
          <w:tab w:val="num" w:pos="3600"/>
        </w:tabs>
        <w:ind w:left="3600" w:hanging="360"/>
      </w:pPr>
      <w:rPr>
        <w:rFonts w:ascii="Courier New" w:hAnsi="Courier New"/>
      </w:rPr>
    </w:lvl>
    <w:lvl w:ilvl="5" w:tplc="DFC2D940">
      <w:start w:val="1"/>
      <w:numFmt w:val="bullet"/>
      <w:lvlText w:val=""/>
      <w:lvlJc w:val="left"/>
      <w:pPr>
        <w:tabs>
          <w:tab w:val="num" w:pos="4320"/>
        </w:tabs>
        <w:ind w:left="4320" w:hanging="360"/>
      </w:pPr>
      <w:rPr>
        <w:rFonts w:ascii="Wingdings" w:hAnsi="Wingdings"/>
      </w:rPr>
    </w:lvl>
    <w:lvl w:ilvl="6" w:tplc="285E193E">
      <w:start w:val="1"/>
      <w:numFmt w:val="bullet"/>
      <w:lvlText w:val=""/>
      <w:lvlJc w:val="left"/>
      <w:pPr>
        <w:tabs>
          <w:tab w:val="num" w:pos="5040"/>
        </w:tabs>
        <w:ind w:left="5040" w:hanging="360"/>
      </w:pPr>
      <w:rPr>
        <w:rFonts w:ascii="Symbol" w:hAnsi="Symbol"/>
      </w:rPr>
    </w:lvl>
    <w:lvl w:ilvl="7" w:tplc="AF82A570">
      <w:start w:val="1"/>
      <w:numFmt w:val="bullet"/>
      <w:lvlText w:val="o"/>
      <w:lvlJc w:val="left"/>
      <w:pPr>
        <w:tabs>
          <w:tab w:val="num" w:pos="5760"/>
        </w:tabs>
        <w:ind w:left="5760" w:hanging="360"/>
      </w:pPr>
      <w:rPr>
        <w:rFonts w:ascii="Courier New" w:hAnsi="Courier New"/>
      </w:rPr>
    </w:lvl>
    <w:lvl w:ilvl="8" w:tplc="55E2174C">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CFE2AD2E">
      <w:start w:val="1"/>
      <w:numFmt w:val="bullet"/>
      <w:lvlText w:val=""/>
      <w:lvlJc w:val="left"/>
      <w:pPr>
        <w:ind w:left="720" w:hanging="360"/>
      </w:pPr>
      <w:rPr>
        <w:rFonts w:ascii="Symbol" w:hAnsi="Symbol"/>
      </w:rPr>
    </w:lvl>
    <w:lvl w:ilvl="1" w:tplc="482AD36E">
      <w:start w:val="1"/>
      <w:numFmt w:val="bullet"/>
      <w:lvlText w:val="o"/>
      <w:lvlJc w:val="left"/>
      <w:pPr>
        <w:tabs>
          <w:tab w:val="num" w:pos="1440"/>
        </w:tabs>
        <w:ind w:left="1440" w:hanging="360"/>
      </w:pPr>
      <w:rPr>
        <w:rFonts w:ascii="Courier New" w:hAnsi="Courier New"/>
      </w:rPr>
    </w:lvl>
    <w:lvl w:ilvl="2" w:tplc="A378D840">
      <w:start w:val="1"/>
      <w:numFmt w:val="bullet"/>
      <w:lvlText w:val=""/>
      <w:lvlJc w:val="left"/>
      <w:pPr>
        <w:tabs>
          <w:tab w:val="num" w:pos="2160"/>
        </w:tabs>
        <w:ind w:left="2160" w:hanging="360"/>
      </w:pPr>
      <w:rPr>
        <w:rFonts w:ascii="Wingdings" w:hAnsi="Wingdings"/>
      </w:rPr>
    </w:lvl>
    <w:lvl w:ilvl="3" w:tplc="ACD4EDDC">
      <w:start w:val="1"/>
      <w:numFmt w:val="bullet"/>
      <w:lvlText w:val=""/>
      <w:lvlJc w:val="left"/>
      <w:pPr>
        <w:tabs>
          <w:tab w:val="num" w:pos="2880"/>
        </w:tabs>
        <w:ind w:left="2880" w:hanging="360"/>
      </w:pPr>
      <w:rPr>
        <w:rFonts w:ascii="Symbol" w:hAnsi="Symbol"/>
      </w:rPr>
    </w:lvl>
    <w:lvl w:ilvl="4" w:tplc="BAC22F76">
      <w:start w:val="1"/>
      <w:numFmt w:val="bullet"/>
      <w:lvlText w:val="o"/>
      <w:lvlJc w:val="left"/>
      <w:pPr>
        <w:tabs>
          <w:tab w:val="num" w:pos="3600"/>
        </w:tabs>
        <w:ind w:left="3600" w:hanging="360"/>
      </w:pPr>
      <w:rPr>
        <w:rFonts w:ascii="Courier New" w:hAnsi="Courier New"/>
      </w:rPr>
    </w:lvl>
    <w:lvl w:ilvl="5" w:tplc="3FA4FE1A">
      <w:start w:val="1"/>
      <w:numFmt w:val="bullet"/>
      <w:lvlText w:val=""/>
      <w:lvlJc w:val="left"/>
      <w:pPr>
        <w:tabs>
          <w:tab w:val="num" w:pos="4320"/>
        </w:tabs>
        <w:ind w:left="4320" w:hanging="360"/>
      </w:pPr>
      <w:rPr>
        <w:rFonts w:ascii="Wingdings" w:hAnsi="Wingdings"/>
      </w:rPr>
    </w:lvl>
    <w:lvl w:ilvl="6" w:tplc="B7DCFD40">
      <w:start w:val="1"/>
      <w:numFmt w:val="bullet"/>
      <w:lvlText w:val=""/>
      <w:lvlJc w:val="left"/>
      <w:pPr>
        <w:tabs>
          <w:tab w:val="num" w:pos="5040"/>
        </w:tabs>
        <w:ind w:left="5040" w:hanging="360"/>
      </w:pPr>
      <w:rPr>
        <w:rFonts w:ascii="Symbol" w:hAnsi="Symbol"/>
      </w:rPr>
    </w:lvl>
    <w:lvl w:ilvl="7" w:tplc="19D6A35E">
      <w:start w:val="1"/>
      <w:numFmt w:val="bullet"/>
      <w:lvlText w:val="o"/>
      <w:lvlJc w:val="left"/>
      <w:pPr>
        <w:tabs>
          <w:tab w:val="num" w:pos="5760"/>
        </w:tabs>
        <w:ind w:left="5760" w:hanging="360"/>
      </w:pPr>
      <w:rPr>
        <w:rFonts w:ascii="Courier New" w:hAnsi="Courier New"/>
      </w:rPr>
    </w:lvl>
    <w:lvl w:ilvl="8" w:tplc="E916AE4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37C70E6">
      <w:start w:val="1"/>
      <w:numFmt w:val="bullet"/>
      <w:lvlText w:val=""/>
      <w:lvlJc w:val="left"/>
      <w:pPr>
        <w:ind w:left="720" w:hanging="360"/>
      </w:pPr>
      <w:rPr>
        <w:rFonts w:ascii="Symbol" w:hAnsi="Symbol"/>
      </w:rPr>
    </w:lvl>
    <w:lvl w:ilvl="1" w:tplc="9134EDD6">
      <w:start w:val="1"/>
      <w:numFmt w:val="bullet"/>
      <w:lvlText w:val="o"/>
      <w:lvlJc w:val="left"/>
      <w:pPr>
        <w:tabs>
          <w:tab w:val="num" w:pos="1440"/>
        </w:tabs>
        <w:ind w:left="1440" w:hanging="360"/>
      </w:pPr>
      <w:rPr>
        <w:rFonts w:ascii="Courier New" w:hAnsi="Courier New"/>
      </w:rPr>
    </w:lvl>
    <w:lvl w:ilvl="2" w:tplc="EBA81142">
      <w:start w:val="1"/>
      <w:numFmt w:val="bullet"/>
      <w:lvlText w:val=""/>
      <w:lvlJc w:val="left"/>
      <w:pPr>
        <w:tabs>
          <w:tab w:val="num" w:pos="2160"/>
        </w:tabs>
        <w:ind w:left="2160" w:hanging="360"/>
      </w:pPr>
      <w:rPr>
        <w:rFonts w:ascii="Wingdings" w:hAnsi="Wingdings"/>
      </w:rPr>
    </w:lvl>
    <w:lvl w:ilvl="3" w:tplc="8828FDF2">
      <w:start w:val="1"/>
      <w:numFmt w:val="bullet"/>
      <w:lvlText w:val=""/>
      <w:lvlJc w:val="left"/>
      <w:pPr>
        <w:tabs>
          <w:tab w:val="num" w:pos="2880"/>
        </w:tabs>
        <w:ind w:left="2880" w:hanging="360"/>
      </w:pPr>
      <w:rPr>
        <w:rFonts w:ascii="Symbol" w:hAnsi="Symbol"/>
      </w:rPr>
    </w:lvl>
    <w:lvl w:ilvl="4" w:tplc="CD1662F8">
      <w:start w:val="1"/>
      <w:numFmt w:val="bullet"/>
      <w:lvlText w:val="o"/>
      <w:lvlJc w:val="left"/>
      <w:pPr>
        <w:tabs>
          <w:tab w:val="num" w:pos="3600"/>
        </w:tabs>
        <w:ind w:left="3600" w:hanging="360"/>
      </w:pPr>
      <w:rPr>
        <w:rFonts w:ascii="Courier New" w:hAnsi="Courier New"/>
      </w:rPr>
    </w:lvl>
    <w:lvl w:ilvl="5" w:tplc="2EFA7D24">
      <w:start w:val="1"/>
      <w:numFmt w:val="bullet"/>
      <w:lvlText w:val=""/>
      <w:lvlJc w:val="left"/>
      <w:pPr>
        <w:tabs>
          <w:tab w:val="num" w:pos="4320"/>
        </w:tabs>
        <w:ind w:left="4320" w:hanging="360"/>
      </w:pPr>
      <w:rPr>
        <w:rFonts w:ascii="Wingdings" w:hAnsi="Wingdings"/>
      </w:rPr>
    </w:lvl>
    <w:lvl w:ilvl="6" w:tplc="30300BE6">
      <w:start w:val="1"/>
      <w:numFmt w:val="bullet"/>
      <w:lvlText w:val=""/>
      <w:lvlJc w:val="left"/>
      <w:pPr>
        <w:tabs>
          <w:tab w:val="num" w:pos="5040"/>
        </w:tabs>
        <w:ind w:left="5040" w:hanging="360"/>
      </w:pPr>
      <w:rPr>
        <w:rFonts w:ascii="Symbol" w:hAnsi="Symbol"/>
      </w:rPr>
    </w:lvl>
    <w:lvl w:ilvl="7" w:tplc="FB8A83D4">
      <w:start w:val="1"/>
      <w:numFmt w:val="bullet"/>
      <w:lvlText w:val="o"/>
      <w:lvlJc w:val="left"/>
      <w:pPr>
        <w:tabs>
          <w:tab w:val="num" w:pos="5760"/>
        </w:tabs>
        <w:ind w:left="5760" w:hanging="360"/>
      </w:pPr>
      <w:rPr>
        <w:rFonts w:ascii="Courier New" w:hAnsi="Courier New"/>
      </w:rPr>
    </w:lvl>
    <w:lvl w:ilvl="8" w:tplc="BEA0AE7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577E1842">
      <w:start w:val="1"/>
      <w:numFmt w:val="bullet"/>
      <w:lvlText w:val=""/>
      <w:lvlJc w:val="left"/>
      <w:pPr>
        <w:ind w:left="720" w:hanging="360"/>
      </w:pPr>
      <w:rPr>
        <w:rFonts w:ascii="Symbol" w:hAnsi="Symbol"/>
      </w:rPr>
    </w:lvl>
    <w:lvl w:ilvl="1" w:tplc="F04C11F6">
      <w:start w:val="1"/>
      <w:numFmt w:val="bullet"/>
      <w:lvlText w:val="o"/>
      <w:lvlJc w:val="left"/>
      <w:pPr>
        <w:tabs>
          <w:tab w:val="num" w:pos="1440"/>
        </w:tabs>
        <w:ind w:left="1440" w:hanging="360"/>
      </w:pPr>
      <w:rPr>
        <w:rFonts w:ascii="Courier New" w:hAnsi="Courier New"/>
      </w:rPr>
    </w:lvl>
    <w:lvl w:ilvl="2" w:tplc="7722F336">
      <w:start w:val="1"/>
      <w:numFmt w:val="bullet"/>
      <w:lvlText w:val=""/>
      <w:lvlJc w:val="left"/>
      <w:pPr>
        <w:tabs>
          <w:tab w:val="num" w:pos="2160"/>
        </w:tabs>
        <w:ind w:left="2160" w:hanging="360"/>
      </w:pPr>
      <w:rPr>
        <w:rFonts w:ascii="Wingdings" w:hAnsi="Wingdings"/>
      </w:rPr>
    </w:lvl>
    <w:lvl w:ilvl="3" w:tplc="29E472B2">
      <w:start w:val="1"/>
      <w:numFmt w:val="bullet"/>
      <w:lvlText w:val=""/>
      <w:lvlJc w:val="left"/>
      <w:pPr>
        <w:tabs>
          <w:tab w:val="num" w:pos="2880"/>
        </w:tabs>
        <w:ind w:left="2880" w:hanging="360"/>
      </w:pPr>
      <w:rPr>
        <w:rFonts w:ascii="Symbol" w:hAnsi="Symbol"/>
      </w:rPr>
    </w:lvl>
    <w:lvl w:ilvl="4" w:tplc="8294F9DA">
      <w:start w:val="1"/>
      <w:numFmt w:val="bullet"/>
      <w:lvlText w:val="o"/>
      <w:lvlJc w:val="left"/>
      <w:pPr>
        <w:tabs>
          <w:tab w:val="num" w:pos="3600"/>
        </w:tabs>
        <w:ind w:left="3600" w:hanging="360"/>
      </w:pPr>
      <w:rPr>
        <w:rFonts w:ascii="Courier New" w:hAnsi="Courier New"/>
      </w:rPr>
    </w:lvl>
    <w:lvl w:ilvl="5" w:tplc="B72C9AC2">
      <w:start w:val="1"/>
      <w:numFmt w:val="bullet"/>
      <w:lvlText w:val=""/>
      <w:lvlJc w:val="left"/>
      <w:pPr>
        <w:tabs>
          <w:tab w:val="num" w:pos="4320"/>
        </w:tabs>
        <w:ind w:left="4320" w:hanging="360"/>
      </w:pPr>
      <w:rPr>
        <w:rFonts w:ascii="Wingdings" w:hAnsi="Wingdings"/>
      </w:rPr>
    </w:lvl>
    <w:lvl w:ilvl="6" w:tplc="B2307A6A">
      <w:start w:val="1"/>
      <w:numFmt w:val="bullet"/>
      <w:lvlText w:val=""/>
      <w:lvlJc w:val="left"/>
      <w:pPr>
        <w:tabs>
          <w:tab w:val="num" w:pos="5040"/>
        </w:tabs>
        <w:ind w:left="5040" w:hanging="360"/>
      </w:pPr>
      <w:rPr>
        <w:rFonts w:ascii="Symbol" w:hAnsi="Symbol"/>
      </w:rPr>
    </w:lvl>
    <w:lvl w:ilvl="7" w:tplc="AEE8821A">
      <w:start w:val="1"/>
      <w:numFmt w:val="bullet"/>
      <w:lvlText w:val="o"/>
      <w:lvlJc w:val="left"/>
      <w:pPr>
        <w:tabs>
          <w:tab w:val="num" w:pos="5760"/>
        </w:tabs>
        <w:ind w:left="5760" w:hanging="360"/>
      </w:pPr>
      <w:rPr>
        <w:rFonts w:ascii="Courier New" w:hAnsi="Courier New"/>
      </w:rPr>
    </w:lvl>
    <w:lvl w:ilvl="8" w:tplc="C87E3BDA">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67B89380">
      <w:start w:val="1"/>
      <w:numFmt w:val="bullet"/>
      <w:lvlText w:val=""/>
      <w:lvlJc w:val="left"/>
      <w:pPr>
        <w:ind w:left="720" w:hanging="360"/>
      </w:pPr>
      <w:rPr>
        <w:rFonts w:ascii="Symbol" w:hAnsi="Symbol"/>
      </w:rPr>
    </w:lvl>
    <w:lvl w:ilvl="1" w:tplc="128E4A46">
      <w:start w:val="1"/>
      <w:numFmt w:val="bullet"/>
      <w:lvlText w:val="o"/>
      <w:lvlJc w:val="left"/>
      <w:pPr>
        <w:tabs>
          <w:tab w:val="num" w:pos="1440"/>
        </w:tabs>
        <w:ind w:left="1440" w:hanging="360"/>
      </w:pPr>
      <w:rPr>
        <w:rFonts w:ascii="Courier New" w:hAnsi="Courier New"/>
      </w:rPr>
    </w:lvl>
    <w:lvl w:ilvl="2" w:tplc="CF1A9454">
      <w:start w:val="1"/>
      <w:numFmt w:val="bullet"/>
      <w:lvlText w:val=""/>
      <w:lvlJc w:val="left"/>
      <w:pPr>
        <w:tabs>
          <w:tab w:val="num" w:pos="2160"/>
        </w:tabs>
        <w:ind w:left="2160" w:hanging="360"/>
      </w:pPr>
      <w:rPr>
        <w:rFonts w:ascii="Wingdings" w:hAnsi="Wingdings"/>
      </w:rPr>
    </w:lvl>
    <w:lvl w:ilvl="3" w:tplc="E1D2C722">
      <w:start w:val="1"/>
      <w:numFmt w:val="bullet"/>
      <w:lvlText w:val=""/>
      <w:lvlJc w:val="left"/>
      <w:pPr>
        <w:tabs>
          <w:tab w:val="num" w:pos="2880"/>
        </w:tabs>
        <w:ind w:left="2880" w:hanging="360"/>
      </w:pPr>
      <w:rPr>
        <w:rFonts w:ascii="Symbol" w:hAnsi="Symbol"/>
      </w:rPr>
    </w:lvl>
    <w:lvl w:ilvl="4" w:tplc="F3E05896">
      <w:start w:val="1"/>
      <w:numFmt w:val="bullet"/>
      <w:lvlText w:val="o"/>
      <w:lvlJc w:val="left"/>
      <w:pPr>
        <w:tabs>
          <w:tab w:val="num" w:pos="3600"/>
        </w:tabs>
        <w:ind w:left="3600" w:hanging="360"/>
      </w:pPr>
      <w:rPr>
        <w:rFonts w:ascii="Courier New" w:hAnsi="Courier New"/>
      </w:rPr>
    </w:lvl>
    <w:lvl w:ilvl="5" w:tplc="D0EEF9CA">
      <w:start w:val="1"/>
      <w:numFmt w:val="bullet"/>
      <w:lvlText w:val=""/>
      <w:lvlJc w:val="left"/>
      <w:pPr>
        <w:tabs>
          <w:tab w:val="num" w:pos="4320"/>
        </w:tabs>
        <w:ind w:left="4320" w:hanging="360"/>
      </w:pPr>
      <w:rPr>
        <w:rFonts w:ascii="Wingdings" w:hAnsi="Wingdings"/>
      </w:rPr>
    </w:lvl>
    <w:lvl w:ilvl="6" w:tplc="4D762DA4">
      <w:start w:val="1"/>
      <w:numFmt w:val="bullet"/>
      <w:lvlText w:val=""/>
      <w:lvlJc w:val="left"/>
      <w:pPr>
        <w:tabs>
          <w:tab w:val="num" w:pos="5040"/>
        </w:tabs>
        <w:ind w:left="5040" w:hanging="360"/>
      </w:pPr>
      <w:rPr>
        <w:rFonts w:ascii="Symbol" w:hAnsi="Symbol"/>
      </w:rPr>
    </w:lvl>
    <w:lvl w:ilvl="7" w:tplc="49161E00">
      <w:start w:val="1"/>
      <w:numFmt w:val="bullet"/>
      <w:lvlText w:val="o"/>
      <w:lvlJc w:val="left"/>
      <w:pPr>
        <w:tabs>
          <w:tab w:val="num" w:pos="5760"/>
        </w:tabs>
        <w:ind w:left="5760" w:hanging="360"/>
      </w:pPr>
      <w:rPr>
        <w:rFonts w:ascii="Courier New" w:hAnsi="Courier New"/>
      </w:rPr>
    </w:lvl>
    <w:lvl w:ilvl="8" w:tplc="673E4FAE">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9226EE2">
      <w:start w:val="1"/>
      <w:numFmt w:val="bullet"/>
      <w:lvlText w:val=""/>
      <w:lvlJc w:val="left"/>
      <w:pPr>
        <w:ind w:left="720" w:hanging="360"/>
      </w:pPr>
      <w:rPr>
        <w:rFonts w:ascii="Symbol" w:hAnsi="Symbol"/>
      </w:rPr>
    </w:lvl>
    <w:lvl w:ilvl="1" w:tplc="4E601030">
      <w:start w:val="1"/>
      <w:numFmt w:val="bullet"/>
      <w:lvlText w:val="o"/>
      <w:lvlJc w:val="left"/>
      <w:pPr>
        <w:tabs>
          <w:tab w:val="num" w:pos="1440"/>
        </w:tabs>
        <w:ind w:left="1440" w:hanging="360"/>
      </w:pPr>
      <w:rPr>
        <w:rFonts w:ascii="Courier New" w:hAnsi="Courier New"/>
      </w:rPr>
    </w:lvl>
    <w:lvl w:ilvl="2" w:tplc="5A7EE64A">
      <w:start w:val="1"/>
      <w:numFmt w:val="bullet"/>
      <w:lvlText w:val=""/>
      <w:lvlJc w:val="left"/>
      <w:pPr>
        <w:tabs>
          <w:tab w:val="num" w:pos="2160"/>
        </w:tabs>
        <w:ind w:left="2160" w:hanging="360"/>
      </w:pPr>
      <w:rPr>
        <w:rFonts w:ascii="Wingdings" w:hAnsi="Wingdings"/>
      </w:rPr>
    </w:lvl>
    <w:lvl w:ilvl="3" w:tplc="3A8A1E00">
      <w:start w:val="1"/>
      <w:numFmt w:val="bullet"/>
      <w:lvlText w:val=""/>
      <w:lvlJc w:val="left"/>
      <w:pPr>
        <w:tabs>
          <w:tab w:val="num" w:pos="2880"/>
        </w:tabs>
        <w:ind w:left="2880" w:hanging="360"/>
      </w:pPr>
      <w:rPr>
        <w:rFonts w:ascii="Symbol" w:hAnsi="Symbol"/>
      </w:rPr>
    </w:lvl>
    <w:lvl w:ilvl="4" w:tplc="2B12D146">
      <w:start w:val="1"/>
      <w:numFmt w:val="bullet"/>
      <w:lvlText w:val="o"/>
      <w:lvlJc w:val="left"/>
      <w:pPr>
        <w:tabs>
          <w:tab w:val="num" w:pos="3600"/>
        </w:tabs>
        <w:ind w:left="3600" w:hanging="360"/>
      </w:pPr>
      <w:rPr>
        <w:rFonts w:ascii="Courier New" w:hAnsi="Courier New"/>
      </w:rPr>
    </w:lvl>
    <w:lvl w:ilvl="5" w:tplc="195052E6">
      <w:start w:val="1"/>
      <w:numFmt w:val="bullet"/>
      <w:lvlText w:val=""/>
      <w:lvlJc w:val="left"/>
      <w:pPr>
        <w:tabs>
          <w:tab w:val="num" w:pos="4320"/>
        </w:tabs>
        <w:ind w:left="4320" w:hanging="360"/>
      </w:pPr>
      <w:rPr>
        <w:rFonts w:ascii="Wingdings" w:hAnsi="Wingdings"/>
      </w:rPr>
    </w:lvl>
    <w:lvl w:ilvl="6" w:tplc="B98821EC">
      <w:start w:val="1"/>
      <w:numFmt w:val="bullet"/>
      <w:lvlText w:val=""/>
      <w:lvlJc w:val="left"/>
      <w:pPr>
        <w:tabs>
          <w:tab w:val="num" w:pos="5040"/>
        </w:tabs>
        <w:ind w:left="5040" w:hanging="360"/>
      </w:pPr>
      <w:rPr>
        <w:rFonts w:ascii="Symbol" w:hAnsi="Symbol"/>
      </w:rPr>
    </w:lvl>
    <w:lvl w:ilvl="7" w:tplc="A202B690">
      <w:start w:val="1"/>
      <w:numFmt w:val="bullet"/>
      <w:lvlText w:val="o"/>
      <w:lvlJc w:val="left"/>
      <w:pPr>
        <w:tabs>
          <w:tab w:val="num" w:pos="5760"/>
        </w:tabs>
        <w:ind w:left="5760" w:hanging="360"/>
      </w:pPr>
      <w:rPr>
        <w:rFonts w:ascii="Courier New" w:hAnsi="Courier New"/>
      </w:rPr>
    </w:lvl>
    <w:lvl w:ilvl="8" w:tplc="2088631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CDDE7A18">
      <w:start w:val="1"/>
      <w:numFmt w:val="bullet"/>
      <w:lvlText w:val=""/>
      <w:lvlJc w:val="left"/>
      <w:pPr>
        <w:ind w:left="720" w:hanging="360"/>
      </w:pPr>
      <w:rPr>
        <w:rFonts w:ascii="Symbol" w:hAnsi="Symbol"/>
      </w:rPr>
    </w:lvl>
    <w:lvl w:ilvl="1" w:tplc="8480B134">
      <w:start w:val="1"/>
      <w:numFmt w:val="bullet"/>
      <w:lvlText w:val="o"/>
      <w:lvlJc w:val="left"/>
      <w:pPr>
        <w:tabs>
          <w:tab w:val="num" w:pos="1440"/>
        </w:tabs>
        <w:ind w:left="1440" w:hanging="360"/>
      </w:pPr>
      <w:rPr>
        <w:rFonts w:ascii="Courier New" w:hAnsi="Courier New"/>
      </w:rPr>
    </w:lvl>
    <w:lvl w:ilvl="2" w:tplc="AF725DAE">
      <w:start w:val="1"/>
      <w:numFmt w:val="bullet"/>
      <w:lvlText w:val=""/>
      <w:lvlJc w:val="left"/>
      <w:pPr>
        <w:tabs>
          <w:tab w:val="num" w:pos="2160"/>
        </w:tabs>
        <w:ind w:left="2160" w:hanging="360"/>
      </w:pPr>
      <w:rPr>
        <w:rFonts w:ascii="Wingdings" w:hAnsi="Wingdings"/>
      </w:rPr>
    </w:lvl>
    <w:lvl w:ilvl="3" w:tplc="63C05322">
      <w:start w:val="1"/>
      <w:numFmt w:val="bullet"/>
      <w:lvlText w:val=""/>
      <w:lvlJc w:val="left"/>
      <w:pPr>
        <w:tabs>
          <w:tab w:val="num" w:pos="2880"/>
        </w:tabs>
        <w:ind w:left="2880" w:hanging="360"/>
      </w:pPr>
      <w:rPr>
        <w:rFonts w:ascii="Symbol" w:hAnsi="Symbol"/>
      </w:rPr>
    </w:lvl>
    <w:lvl w:ilvl="4" w:tplc="B2922688">
      <w:start w:val="1"/>
      <w:numFmt w:val="bullet"/>
      <w:lvlText w:val="o"/>
      <w:lvlJc w:val="left"/>
      <w:pPr>
        <w:tabs>
          <w:tab w:val="num" w:pos="3600"/>
        </w:tabs>
        <w:ind w:left="3600" w:hanging="360"/>
      </w:pPr>
      <w:rPr>
        <w:rFonts w:ascii="Courier New" w:hAnsi="Courier New"/>
      </w:rPr>
    </w:lvl>
    <w:lvl w:ilvl="5" w:tplc="9EB4FDBC">
      <w:start w:val="1"/>
      <w:numFmt w:val="bullet"/>
      <w:lvlText w:val=""/>
      <w:lvlJc w:val="left"/>
      <w:pPr>
        <w:tabs>
          <w:tab w:val="num" w:pos="4320"/>
        </w:tabs>
        <w:ind w:left="4320" w:hanging="360"/>
      </w:pPr>
      <w:rPr>
        <w:rFonts w:ascii="Wingdings" w:hAnsi="Wingdings"/>
      </w:rPr>
    </w:lvl>
    <w:lvl w:ilvl="6" w:tplc="DBB41792">
      <w:start w:val="1"/>
      <w:numFmt w:val="bullet"/>
      <w:lvlText w:val=""/>
      <w:lvlJc w:val="left"/>
      <w:pPr>
        <w:tabs>
          <w:tab w:val="num" w:pos="5040"/>
        </w:tabs>
        <w:ind w:left="5040" w:hanging="360"/>
      </w:pPr>
      <w:rPr>
        <w:rFonts w:ascii="Symbol" w:hAnsi="Symbol"/>
      </w:rPr>
    </w:lvl>
    <w:lvl w:ilvl="7" w:tplc="7BB09966">
      <w:start w:val="1"/>
      <w:numFmt w:val="bullet"/>
      <w:lvlText w:val="o"/>
      <w:lvlJc w:val="left"/>
      <w:pPr>
        <w:tabs>
          <w:tab w:val="num" w:pos="5760"/>
        </w:tabs>
        <w:ind w:left="5760" w:hanging="360"/>
      </w:pPr>
      <w:rPr>
        <w:rFonts w:ascii="Courier New" w:hAnsi="Courier New"/>
      </w:rPr>
    </w:lvl>
    <w:lvl w:ilvl="8" w:tplc="8AF8E37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56BE1232">
      <w:start w:val="1"/>
      <w:numFmt w:val="bullet"/>
      <w:lvlText w:val=""/>
      <w:lvlJc w:val="left"/>
      <w:pPr>
        <w:ind w:left="720" w:hanging="360"/>
      </w:pPr>
      <w:rPr>
        <w:rFonts w:ascii="Symbol" w:hAnsi="Symbol"/>
      </w:rPr>
    </w:lvl>
    <w:lvl w:ilvl="1" w:tplc="7250F7FE">
      <w:start w:val="1"/>
      <w:numFmt w:val="bullet"/>
      <w:lvlText w:val="o"/>
      <w:lvlJc w:val="left"/>
      <w:pPr>
        <w:tabs>
          <w:tab w:val="num" w:pos="1440"/>
        </w:tabs>
        <w:ind w:left="1440" w:hanging="360"/>
      </w:pPr>
      <w:rPr>
        <w:rFonts w:ascii="Courier New" w:hAnsi="Courier New"/>
      </w:rPr>
    </w:lvl>
    <w:lvl w:ilvl="2" w:tplc="86C46EB2">
      <w:start w:val="1"/>
      <w:numFmt w:val="bullet"/>
      <w:lvlText w:val=""/>
      <w:lvlJc w:val="left"/>
      <w:pPr>
        <w:tabs>
          <w:tab w:val="num" w:pos="2160"/>
        </w:tabs>
        <w:ind w:left="2160" w:hanging="360"/>
      </w:pPr>
      <w:rPr>
        <w:rFonts w:ascii="Wingdings" w:hAnsi="Wingdings"/>
      </w:rPr>
    </w:lvl>
    <w:lvl w:ilvl="3" w:tplc="FE942366">
      <w:start w:val="1"/>
      <w:numFmt w:val="bullet"/>
      <w:lvlText w:val=""/>
      <w:lvlJc w:val="left"/>
      <w:pPr>
        <w:tabs>
          <w:tab w:val="num" w:pos="2880"/>
        </w:tabs>
        <w:ind w:left="2880" w:hanging="360"/>
      </w:pPr>
      <w:rPr>
        <w:rFonts w:ascii="Symbol" w:hAnsi="Symbol"/>
      </w:rPr>
    </w:lvl>
    <w:lvl w:ilvl="4" w:tplc="6AD4AAC4">
      <w:start w:val="1"/>
      <w:numFmt w:val="bullet"/>
      <w:lvlText w:val="o"/>
      <w:lvlJc w:val="left"/>
      <w:pPr>
        <w:tabs>
          <w:tab w:val="num" w:pos="3600"/>
        </w:tabs>
        <w:ind w:left="3600" w:hanging="360"/>
      </w:pPr>
      <w:rPr>
        <w:rFonts w:ascii="Courier New" w:hAnsi="Courier New"/>
      </w:rPr>
    </w:lvl>
    <w:lvl w:ilvl="5" w:tplc="B17A3C18">
      <w:start w:val="1"/>
      <w:numFmt w:val="bullet"/>
      <w:lvlText w:val=""/>
      <w:lvlJc w:val="left"/>
      <w:pPr>
        <w:tabs>
          <w:tab w:val="num" w:pos="4320"/>
        </w:tabs>
        <w:ind w:left="4320" w:hanging="360"/>
      </w:pPr>
      <w:rPr>
        <w:rFonts w:ascii="Wingdings" w:hAnsi="Wingdings"/>
      </w:rPr>
    </w:lvl>
    <w:lvl w:ilvl="6" w:tplc="CBF02BD8">
      <w:start w:val="1"/>
      <w:numFmt w:val="bullet"/>
      <w:lvlText w:val=""/>
      <w:lvlJc w:val="left"/>
      <w:pPr>
        <w:tabs>
          <w:tab w:val="num" w:pos="5040"/>
        </w:tabs>
        <w:ind w:left="5040" w:hanging="360"/>
      </w:pPr>
      <w:rPr>
        <w:rFonts w:ascii="Symbol" w:hAnsi="Symbol"/>
      </w:rPr>
    </w:lvl>
    <w:lvl w:ilvl="7" w:tplc="61A451D2">
      <w:start w:val="1"/>
      <w:numFmt w:val="bullet"/>
      <w:lvlText w:val="o"/>
      <w:lvlJc w:val="left"/>
      <w:pPr>
        <w:tabs>
          <w:tab w:val="num" w:pos="5760"/>
        </w:tabs>
        <w:ind w:left="5760" w:hanging="360"/>
      </w:pPr>
      <w:rPr>
        <w:rFonts w:ascii="Courier New" w:hAnsi="Courier New"/>
      </w:rPr>
    </w:lvl>
    <w:lvl w:ilvl="8" w:tplc="799A8B6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E5847EEC">
      <w:start w:val="1"/>
      <w:numFmt w:val="bullet"/>
      <w:lvlText w:val=""/>
      <w:lvlJc w:val="left"/>
      <w:pPr>
        <w:ind w:left="720" w:hanging="360"/>
      </w:pPr>
      <w:rPr>
        <w:rFonts w:ascii="Symbol" w:hAnsi="Symbol"/>
      </w:rPr>
    </w:lvl>
    <w:lvl w:ilvl="1" w:tplc="9D0C6B6E">
      <w:start w:val="1"/>
      <w:numFmt w:val="bullet"/>
      <w:lvlText w:val="o"/>
      <w:lvlJc w:val="left"/>
      <w:pPr>
        <w:tabs>
          <w:tab w:val="num" w:pos="1440"/>
        </w:tabs>
        <w:ind w:left="1440" w:hanging="360"/>
      </w:pPr>
      <w:rPr>
        <w:rFonts w:ascii="Courier New" w:hAnsi="Courier New"/>
      </w:rPr>
    </w:lvl>
    <w:lvl w:ilvl="2" w:tplc="EE5CE98E">
      <w:start w:val="1"/>
      <w:numFmt w:val="bullet"/>
      <w:lvlText w:val=""/>
      <w:lvlJc w:val="left"/>
      <w:pPr>
        <w:tabs>
          <w:tab w:val="num" w:pos="2160"/>
        </w:tabs>
        <w:ind w:left="2160" w:hanging="360"/>
      </w:pPr>
      <w:rPr>
        <w:rFonts w:ascii="Wingdings" w:hAnsi="Wingdings"/>
      </w:rPr>
    </w:lvl>
    <w:lvl w:ilvl="3" w:tplc="8F5C1D8A">
      <w:start w:val="1"/>
      <w:numFmt w:val="bullet"/>
      <w:lvlText w:val=""/>
      <w:lvlJc w:val="left"/>
      <w:pPr>
        <w:tabs>
          <w:tab w:val="num" w:pos="2880"/>
        </w:tabs>
        <w:ind w:left="2880" w:hanging="360"/>
      </w:pPr>
      <w:rPr>
        <w:rFonts w:ascii="Symbol" w:hAnsi="Symbol"/>
      </w:rPr>
    </w:lvl>
    <w:lvl w:ilvl="4" w:tplc="BDD4EE7E">
      <w:start w:val="1"/>
      <w:numFmt w:val="bullet"/>
      <w:lvlText w:val="o"/>
      <w:lvlJc w:val="left"/>
      <w:pPr>
        <w:tabs>
          <w:tab w:val="num" w:pos="3600"/>
        </w:tabs>
        <w:ind w:left="3600" w:hanging="360"/>
      </w:pPr>
      <w:rPr>
        <w:rFonts w:ascii="Courier New" w:hAnsi="Courier New"/>
      </w:rPr>
    </w:lvl>
    <w:lvl w:ilvl="5" w:tplc="10108F1C">
      <w:start w:val="1"/>
      <w:numFmt w:val="bullet"/>
      <w:lvlText w:val=""/>
      <w:lvlJc w:val="left"/>
      <w:pPr>
        <w:tabs>
          <w:tab w:val="num" w:pos="4320"/>
        </w:tabs>
        <w:ind w:left="4320" w:hanging="360"/>
      </w:pPr>
      <w:rPr>
        <w:rFonts w:ascii="Wingdings" w:hAnsi="Wingdings"/>
      </w:rPr>
    </w:lvl>
    <w:lvl w:ilvl="6" w:tplc="91C0E490">
      <w:start w:val="1"/>
      <w:numFmt w:val="bullet"/>
      <w:lvlText w:val=""/>
      <w:lvlJc w:val="left"/>
      <w:pPr>
        <w:tabs>
          <w:tab w:val="num" w:pos="5040"/>
        </w:tabs>
        <w:ind w:left="5040" w:hanging="360"/>
      </w:pPr>
      <w:rPr>
        <w:rFonts w:ascii="Symbol" w:hAnsi="Symbol"/>
      </w:rPr>
    </w:lvl>
    <w:lvl w:ilvl="7" w:tplc="13BA44E8">
      <w:start w:val="1"/>
      <w:numFmt w:val="bullet"/>
      <w:lvlText w:val="o"/>
      <w:lvlJc w:val="left"/>
      <w:pPr>
        <w:tabs>
          <w:tab w:val="num" w:pos="5760"/>
        </w:tabs>
        <w:ind w:left="5760" w:hanging="360"/>
      </w:pPr>
      <w:rPr>
        <w:rFonts w:ascii="Courier New" w:hAnsi="Courier New"/>
      </w:rPr>
    </w:lvl>
    <w:lvl w:ilvl="8" w:tplc="ED1259DC">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EC688DA">
      <w:start w:val="1"/>
      <w:numFmt w:val="bullet"/>
      <w:lvlText w:val=""/>
      <w:lvlJc w:val="left"/>
      <w:pPr>
        <w:ind w:left="720" w:hanging="360"/>
      </w:pPr>
      <w:rPr>
        <w:rFonts w:ascii="Symbol" w:hAnsi="Symbol"/>
      </w:rPr>
    </w:lvl>
    <w:lvl w:ilvl="1" w:tplc="A0743496">
      <w:start w:val="1"/>
      <w:numFmt w:val="bullet"/>
      <w:lvlText w:val="o"/>
      <w:lvlJc w:val="left"/>
      <w:pPr>
        <w:tabs>
          <w:tab w:val="num" w:pos="1440"/>
        </w:tabs>
        <w:ind w:left="1440" w:hanging="360"/>
      </w:pPr>
      <w:rPr>
        <w:rFonts w:ascii="Courier New" w:hAnsi="Courier New"/>
      </w:rPr>
    </w:lvl>
    <w:lvl w:ilvl="2" w:tplc="C388CDAA">
      <w:start w:val="1"/>
      <w:numFmt w:val="bullet"/>
      <w:lvlText w:val=""/>
      <w:lvlJc w:val="left"/>
      <w:pPr>
        <w:tabs>
          <w:tab w:val="num" w:pos="2160"/>
        </w:tabs>
        <w:ind w:left="2160" w:hanging="360"/>
      </w:pPr>
      <w:rPr>
        <w:rFonts w:ascii="Wingdings" w:hAnsi="Wingdings"/>
      </w:rPr>
    </w:lvl>
    <w:lvl w:ilvl="3" w:tplc="9782CF82">
      <w:start w:val="1"/>
      <w:numFmt w:val="bullet"/>
      <w:lvlText w:val=""/>
      <w:lvlJc w:val="left"/>
      <w:pPr>
        <w:tabs>
          <w:tab w:val="num" w:pos="2880"/>
        </w:tabs>
        <w:ind w:left="2880" w:hanging="360"/>
      </w:pPr>
      <w:rPr>
        <w:rFonts w:ascii="Symbol" w:hAnsi="Symbol"/>
      </w:rPr>
    </w:lvl>
    <w:lvl w:ilvl="4" w:tplc="4A5AC384">
      <w:start w:val="1"/>
      <w:numFmt w:val="bullet"/>
      <w:lvlText w:val="o"/>
      <w:lvlJc w:val="left"/>
      <w:pPr>
        <w:tabs>
          <w:tab w:val="num" w:pos="3600"/>
        </w:tabs>
        <w:ind w:left="3600" w:hanging="360"/>
      </w:pPr>
      <w:rPr>
        <w:rFonts w:ascii="Courier New" w:hAnsi="Courier New"/>
      </w:rPr>
    </w:lvl>
    <w:lvl w:ilvl="5" w:tplc="24C4BBEC">
      <w:start w:val="1"/>
      <w:numFmt w:val="bullet"/>
      <w:lvlText w:val=""/>
      <w:lvlJc w:val="left"/>
      <w:pPr>
        <w:tabs>
          <w:tab w:val="num" w:pos="4320"/>
        </w:tabs>
        <w:ind w:left="4320" w:hanging="360"/>
      </w:pPr>
      <w:rPr>
        <w:rFonts w:ascii="Wingdings" w:hAnsi="Wingdings"/>
      </w:rPr>
    </w:lvl>
    <w:lvl w:ilvl="6" w:tplc="C518E244">
      <w:start w:val="1"/>
      <w:numFmt w:val="bullet"/>
      <w:lvlText w:val=""/>
      <w:lvlJc w:val="left"/>
      <w:pPr>
        <w:tabs>
          <w:tab w:val="num" w:pos="5040"/>
        </w:tabs>
        <w:ind w:left="5040" w:hanging="360"/>
      </w:pPr>
      <w:rPr>
        <w:rFonts w:ascii="Symbol" w:hAnsi="Symbol"/>
      </w:rPr>
    </w:lvl>
    <w:lvl w:ilvl="7" w:tplc="E19E2FAA">
      <w:start w:val="1"/>
      <w:numFmt w:val="bullet"/>
      <w:lvlText w:val="o"/>
      <w:lvlJc w:val="left"/>
      <w:pPr>
        <w:tabs>
          <w:tab w:val="num" w:pos="5760"/>
        </w:tabs>
        <w:ind w:left="5760" w:hanging="360"/>
      </w:pPr>
      <w:rPr>
        <w:rFonts w:ascii="Courier New" w:hAnsi="Courier New"/>
      </w:rPr>
    </w:lvl>
    <w:lvl w:ilvl="8" w:tplc="DE5E48F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2BAEBC6">
      <w:start w:val="1"/>
      <w:numFmt w:val="bullet"/>
      <w:lvlText w:val=""/>
      <w:lvlJc w:val="left"/>
      <w:pPr>
        <w:ind w:left="720" w:hanging="360"/>
      </w:pPr>
      <w:rPr>
        <w:rFonts w:ascii="Symbol" w:hAnsi="Symbol"/>
      </w:rPr>
    </w:lvl>
    <w:lvl w:ilvl="1" w:tplc="A16AD3D0">
      <w:start w:val="1"/>
      <w:numFmt w:val="bullet"/>
      <w:lvlText w:val="o"/>
      <w:lvlJc w:val="left"/>
      <w:pPr>
        <w:tabs>
          <w:tab w:val="num" w:pos="1440"/>
        </w:tabs>
        <w:ind w:left="1440" w:hanging="360"/>
      </w:pPr>
      <w:rPr>
        <w:rFonts w:ascii="Courier New" w:hAnsi="Courier New"/>
      </w:rPr>
    </w:lvl>
    <w:lvl w:ilvl="2" w:tplc="4A9C9F7C">
      <w:start w:val="1"/>
      <w:numFmt w:val="bullet"/>
      <w:lvlText w:val=""/>
      <w:lvlJc w:val="left"/>
      <w:pPr>
        <w:tabs>
          <w:tab w:val="num" w:pos="2160"/>
        </w:tabs>
        <w:ind w:left="2160" w:hanging="360"/>
      </w:pPr>
      <w:rPr>
        <w:rFonts w:ascii="Wingdings" w:hAnsi="Wingdings"/>
      </w:rPr>
    </w:lvl>
    <w:lvl w:ilvl="3" w:tplc="DA22D494">
      <w:start w:val="1"/>
      <w:numFmt w:val="bullet"/>
      <w:lvlText w:val=""/>
      <w:lvlJc w:val="left"/>
      <w:pPr>
        <w:tabs>
          <w:tab w:val="num" w:pos="2880"/>
        </w:tabs>
        <w:ind w:left="2880" w:hanging="360"/>
      </w:pPr>
      <w:rPr>
        <w:rFonts w:ascii="Symbol" w:hAnsi="Symbol"/>
      </w:rPr>
    </w:lvl>
    <w:lvl w:ilvl="4" w:tplc="F31872EA">
      <w:start w:val="1"/>
      <w:numFmt w:val="bullet"/>
      <w:lvlText w:val="o"/>
      <w:lvlJc w:val="left"/>
      <w:pPr>
        <w:tabs>
          <w:tab w:val="num" w:pos="3600"/>
        </w:tabs>
        <w:ind w:left="3600" w:hanging="360"/>
      </w:pPr>
      <w:rPr>
        <w:rFonts w:ascii="Courier New" w:hAnsi="Courier New"/>
      </w:rPr>
    </w:lvl>
    <w:lvl w:ilvl="5" w:tplc="154EC2CA">
      <w:start w:val="1"/>
      <w:numFmt w:val="bullet"/>
      <w:lvlText w:val=""/>
      <w:lvlJc w:val="left"/>
      <w:pPr>
        <w:tabs>
          <w:tab w:val="num" w:pos="4320"/>
        </w:tabs>
        <w:ind w:left="4320" w:hanging="360"/>
      </w:pPr>
      <w:rPr>
        <w:rFonts w:ascii="Wingdings" w:hAnsi="Wingdings"/>
      </w:rPr>
    </w:lvl>
    <w:lvl w:ilvl="6" w:tplc="3996A474">
      <w:start w:val="1"/>
      <w:numFmt w:val="bullet"/>
      <w:lvlText w:val=""/>
      <w:lvlJc w:val="left"/>
      <w:pPr>
        <w:tabs>
          <w:tab w:val="num" w:pos="5040"/>
        </w:tabs>
        <w:ind w:left="5040" w:hanging="360"/>
      </w:pPr>
      <w:rPr>
        <w:rFonts w:ascii="Symbol" w:hAnsi="Symbol"/>
      </w:rPr>
    </w:lvl>
    <w:lvl w:ilvl="7" w:tplc="74F07732">
      <w:start w:val="1"/>
      <w:numFmt w:val="bullet"/>
      <w:lvlText w:val="o"/>
      <w:lvlJc w:val="left"/>
      <w:pPr>
        <w:tabs>
          <w:tab w:val="num" w:pos="5760"/>
        </w:tabs>
        <w:ind w:left="5760" w:hanging="360"/>
      </w:pPr>
      <w:rPr>
        <w:rFonts w:ascii="Courier New" w:hAnsi="Courier New"/>
      </w:rPr>
    </w:lvl>
    <w:lvl w:ilvl="8" w:tplc="58A4285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ACEED608">
      <w:start w:val="1"/>
      <w:numFmt w:val="bullet"/>
      <w:lvlText w:val=""/>
      <w:lvlJc w:val="left"/>
      <w:pPr>
        <w:ind w:left="720" w:hanging="360"/>
      </w:pPr>
      <w:rPr>
        <w:rFonts w:ascii="Symbol" w:hAnsi="Symbol"/>
      </w:rPr>
    </w:lvl>
    <w:lvl w:ilvl="1" w:tplc="6BA4E590">
      <w:start w:val="1"/>
      <w:numFmt w:val="bullet"/>
      <w:lvlText w:val="o"/>
      <w:lvlJc w:val="left"/>
      <w:pPr>
        <w:tabs>
          <w:tab w:val="num" w:pos="1440"/>
        </w:tabs>
        <w:ind w:left="1440" w:hanging="360"/>
      </w:pPr>
      <w:rPr>
        <w:rFonts w:ascii="Courier New" w:hAnsi="Courier New"/>
      </w:rPr>
    </w:lvl>
    <w:lvl w:ilvl="2" w:tplc="6E7ADB70">
      <w:start w:val="1"/>
      <w:numFmt w:val="bullet"/>
      <w:lvlText w:val=""/>
      <w:lvlJc w:val="left"/>
      <w:pPr>
        <w:tabs>
          <w:tab w:val="num" w:pos="2160"/>
        </w:tabs>
        <w:ind w:left="2160" w:hanging="360"/>
      </w:pPr>
      <w:rPr>
        <w:rFonts w:ascii="Wingdings" w:hAnsi="Wingdings"/>
      </w:rPr>
    </w:lvl>
    <w:lvl w:ilvl="3" w:tplc="FDF0923C">
      <w:start w:val="1"/>
      <w:numFmt w:val="bullet"/>
      <w:lvlText w:val=""/>
      <w:lvlJc w:val="left"/>
      <w:pPr>
        <w:tabs>
          <w:tab w:val="num" w:pos="2880"/>
        </w:tabs>
        <w:ind w:left="2880" w:hanging="360"/>
      </w:pPr>
      <w:rPr>
        <w:rFonts w:ascii="Symbol" w:hAnsi="Symbol"/>
      </w:rPr>
    </w:lvl>
    <w:lvl w:ilvl="4" w:tplc="A0A8F458">
      <w:start w:val="1"/>
      <w:numFmt w:val="bullet"/>
      <w:lvlText w:val="o"/>
      <w:lvlJc w:val="left"/>
      <w:pPr>
        <w:tabs>
          <w:tab w:val="num" w:pos="3600"/>
        </w:tabs>
        <w:ind w:left="3600" w:hanging="360"/>
      </w:pPr>
      <w:rPr>
        <w:rFonts w:ascii="Courier New" w:hAnsi="Courier New"/>
      </w:rPr>
    </w:lvl>
    <w:lvl w:ilvl="5" w:tplc="6AACD814">
      <w:start w:val="1"/>
      <w:numFmt w:val="bullet"/>
      <w:lvlText w:val=""/>
      <w:lvlJc w:val="left"/>
      <w:pPr>
        <w:tabs>
          <w:tab w:val="num" w:pos="4320"/>
        </w:tabs>
        <w:ind w:left="4320" w:hanging="360"/>
      </w:pPr>
      <w:rPr>
        <w:rFonts w:ascii="Wingdings" w:hAnsi="Wingdings"/>
      </w:rPr>
    </w:lvl>
    <w:lvl w:ilvl="6" w:tplc="F3C69C4E">
      <w:start w:val="1"/>
      <w:numFmt w:val="bullet"/>
      <w:lvlText w:val=""/>
      <w:lvlJc w:val="left"/>
      <w:pPr>
        <w:tabs>
          <w:tab w:val="num" w:pos="5040"/>
        </w:tabs>
        <w:ind w:left="5040" w:hanging="360"/>
      </w:pPr>
      <w:rPr>
        <w:rFonts w:ascii="Symbol" w:hAnsi="Symbol"/>
      </w:rPr>
    </w:lvl>
    <w:lvl w:ilvl="7" w:tplc="CA0CA1EC">
      <w:start w:val="1"/>
      <w:numFmt w:val="bullet"/>
      <w:lvlText w:val="o"/>
      <w:lvlJc w:val="left"/>
      <w:pPr>
        <w:tabs>
          <w:tab w:val="num" w:pos="5760"/>
        </w:tabs>
        <w:ind w:left="5760" w:hanging="360"/>
      </w:pPr>
      <w:rPr>
        <w:rFonts w:ascii="Courier New" w:hAnsi="Courier New"/>
      </w:rPr>
    </w:lvl>
    <w:lvl w:ilvl="8" w:tplc="8B3C05B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182CCEF4">
      <w:start w:val="1"/>
      <w:numFmt w:val="bullet"/>
      <w:lvlText w:val=""/>
      <w:lvlJc w:val="left"/>
      <w:pPr>
        <w:ind w:left="720" w:hanging="360"/>
      </w:pPr>
      <w:rPr>
        <w:rFonts w:ascii="Symbol" w:hAnsi="Symbol"/>
      </w:rPr>
    </w:lvl>
    <w:lvl w:ilvl="1" w:tplc="2012BC70">
      <w:start w:val="1"/>
      <w:numFmt w:val="bullet"/>
      <w:lvlText w:val="o"/>
      <w:lvlJc w:val="left"/>
      <w:pPr>
        <w:tabs>
          <w:tab w:val="num" w:pos="1440"/>
        </w:tabs>
        <w:ind w:left="1440" w:hanging="360"/>
      </w:pPr>
      <w:rPr>
        <w:rFonts w:ascii="Courier New" w:hAnsi="Courier New"/>
      </w:rPr>
    </w:lvl>
    <w:lvl w:ilvl="2" w:tplc="94EC8F2A">
      <w:start w:val="1"/>
      <w:numFmt w:val="bullet"/>
      <w:lvlText w:val=""/>
      <w:lvlJc w:val="left"/>
      <w:pPr>
        <w:tabs>
          <w:tab w:val="num" w:pos="2160"/>
        </w:tabs>
        <w:ind w:left="2160" w:hanging="360"/>
      </w:pPr>
      <w:rPr>
        <w:rFonts w:ascii="Wingdings" w:hAnsi="Wingdings"/>
      </w:rPr>
    </w:lvl>
    <w:lvl w:ilvl="3" w:tplc="A61E45B6">
      <w:start w:val="1"/>
      <w:numFmt w:val="bullet"/>
      <w:lvlText w:val=""/>
      <w:lvlJc w:val="left"/>
      <w:pPr>
        <w:tabs>
          <w:tab w:val="num" w:pos="2880"/>
        </w:tabs>
        <w:ind w:left="2880" w:hanging="360"/>
      </w:pPr>
      <w:rPr>
        <w:rFonts w:ascii="Symbol" w:hAnsi="Symbol"/>
      </w:rPr>
    </w:lvl>
    <w:lvl w:ilvl="4" w:tplc="ECF2C0E4">
      <w:start w:val="1"/>
      <w:numFmt w:val="bullet"/>
      <w:lvlText w:val="o"/>
      <w:lvlJc w:val="left"/>
      <w:pPr>
        <w:tabs>
          <w:tab w:val="num" w:pos="3600"/>
        </w:tabs>
        <w:ind w:left="3600" w:hanging="360"/>
      </w:pPr>
      <w:rPr>
        <w:rFonts w:ascii="Courier New" w:hAnsi="Courier New"/>
      </w:rPr>
    </w:lvl>
    <w:lvl w:ilvl="5" w:tplc="9D10EA28">
      <w:start w:val="1"/>
      <w:numFmt w:val="bullet"/>
      <w:lvlText w:val=""/>
      <w:lvlJc w:val="left"/>
      <w:pPr>
        <w:tabs>
          <w:tab w:val="num" w:pos="4320"/>
        </w:tabs>
        <w:ind w:left="4320" w:hanging="360"/>
      </w:pPr>
      <w:rPr>
        <w:rFonts w:ascii="Wingdings" w:hAnsi="Wingdings"/>
      </w:rPr>
    </w:lvl>
    <w:lvl w:ilvl="6" w:tplc="93E2D2EE">
      <w:start w:val="1"/>
      <w:numFmt w:val="bullet"/>
      <w:lvlText w:val=""/>
      <w:lvlJc w:val="left"/>
      <w:pPr>
        <w:tabs>
          <w:tab w:val="num" w:pos="5040"/>
        </w:tabs>
        <w:ind w:left="5040" w:hanging="360"/>
      </w:pPr>
      <w:rPr>
        <w:rFonts w:ascii="Symbol" w:hAnsi="Symbol"/>
      </w:rPr>
    </w:lvl>
    <w:lvl w:ilvl="7" w:tplc="96B298AE">
      <w:start w:val="1"/>
      <w:numFmt w:val="bullet"/>
      <w:lvlText w:val="o"/>
      <w:lvlJc w:val="left"/>
      <w:pPr>
        <w:tabs>
          <w:tab w:val="num" w:pos="5760"/>
        </w:tabs>
        <w:ind w:left="5760" w:hanging="360"/>
      </w:pPr>
      <w:rPr>
        <w:rFonts w:ascii="Courier New" w:hAnsi="Courier New"/>
      </w:rPr>
    </w:lvl>
    <w:lvl w:ilvl="8" w:tplc="DF94B6F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385C74FC">
      <w:start w:val="1"/>
      <w:numFmt w:val="bullet"/>
      <w:lvlText w:val=""/>
      <w:lvlJc w:val="left"/>
      <w:pPr>
        <w:ind w:left="720" w:hanging="360"/>
      </w:pPr>
      <w:rPr>
        <w:rFonts w:ascii="Symbol" w:hAnsi="Symbol"/>
      </w:rPr>
    </w:lvl>
    <w:lvl w:ilvl="1" w:tplc="48AA149A">
      <w:start w:val="1"/>
      <w:numFmt w:val="bullet"/>
      <w:lvlText w:val="o"/>
      <w:lvlJc w:val="left"/>
      <w:pPr>
        <w:tabs>
          <w:tab w:val="num" w:pos="1440"/>
        </w:tabs>
        <w:ind w:left="1440" w:hanging="360"/>
      </w:pPr>
      <w:rPr>
        <w:rFonts w:ascii="Courier New" w:hAnsi="Courier New"/>
      </w:rPr>
    </w:lvl>
    <w:lvl w:ilvl="2" w:tplc="D45420A6">
      <w:start w:val="1"/>
      <w:numFmt w:val="bullet"/>
      <w:lvlText w:val=""/>
      <w:lvlJc w:val="left"/>
      <w:pPr>
        <w:tabs>
          <w:tab w:val="num" w:pos="2160"/>
        </w:tabs>
        <w:ind w:left="2160" w:hanging="360"/>
      </w:pPr>
      <w:rPr>
        <w:rFonts w:ascii="Wingdings" w:hAnsi="Wingdings"/>
      </w:rPr>
    </w:lvl>
    <w:lvl w:ilvl="3" w:tplc="DD6CFC20">
      <w:start w:val="1"/>
      <w:numFmt w:val="bullet"/>
      <w:lvlText w:val=""/>
      <w:lvlJc w:val="left"/>
      <w:pPr>
        <w:tabs>
          <w:tab w:val="num" w:pos="2880"/>
        </w:tabs>
        <w:ind w:left="2880" w:hanging="360"/>
      </w:pPr>
      <w:rPr>
        <w:rFonts w:ascii="Symbol" w:hAnsi="Symbol"/>
      </w:rPr>
    </w:lvl>
    <w:lvl w:ilvl="4" w:tplc="13621924">
      <w:start w:val="1"/>
      <w:numFmt w:val="bullet"/>
      <w:lvlText w:val="o"/>
      <w:lvlJc w:val="left"/>
      <w:pPr>
        <w:tabs>
          <w:tab w:val="num" w:pos="3600"/>
        </w:tabs>
        <w:ind w:left="3600" w:hanging="360"/>
      </w:pPr>
      <w:rPr>
        <w:rFonts w:ascii="Courier New" w:hAnsi="Courier New"/>
      </w:rPr>
    </w:lvl>
    <w:lvl w:ilvl="5" w:tplc="DB943F74">
      <w:start w:val="1"/>
      <w:numFmt w:val="bullet"/>
      <w:lvlText w:val=""/>
      <w:lvlJc w:val="left"/>
      <w:pPr>
        <w:tabs>
          <w:tab w:val="num" w:pos="4320"/>
        </w:tabs>
        <w:ind w:left="4320" w:hanging="360"/>
      </w:pPr>
      <w:rPr>
        <w:rFonts w:ascii="Wingdings" w:hAnsi="Wingdings"/>
      </w:rPr>
    </w:lvl>
    <w:lvl w:ilvl="6" w:tplc="D0780F78">
      <w:start w:val="1"/>
      <w:numFmt w:val="bullet"/>
      <w:lvlText w:val=""/>
      <w:lvlJc w:val="left"/>
      <w:pPr>
        <w:tabs>
          <w:tab w:val="num" w:pos="5040"/>
        </w:tabs>
        <w:ind w:left="5040" w:hanging="360"/>
      </w:pPr>
      <w:rPr>
        <w:rFonts w:ascii="Symbol" w:hAnsi="Symbol"/>
      </w:rPr>
    </w:lvl>
    <w:lvl w:ilvl="7" w:tplc="DCB823BC">
      <w:start w:val="1"/>
      <w:numFmt w:val="bullet"/>
      <w:lvlText w:val="o"/>
      <w:lvlJc w:val="left"/>
      <w:pPr>
        <w:tabs>
          <w:tab w:val="num" w:pos="5760"/>
        </w:tabs>
        <w:ind w:left="5760" w:hanging="360"/>
      </w:pPr>
      <w:rPr>
        <w:rFonts w:ascii="Courier New" w:hAnsi="Courier New"/>
      </w:rPr>
    </w:lvl>
    <w:lvl w:ilvl="8" w:tplc="40624DBC">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8A0A154A">
      <w:start w:val="1"/>
      <w:numFmt w:val="bullet"/>
      <w:lvlText w:val=""/>
      <w:lvlJc w:val="left"/>
      <w:pPr>
        <w:ind w:left="720" w:hanging="360"/>
      </w:pPr>
      <w:rPr>
        <w:rFonts w:ascii="Symbol" w:hAnsi="Symbol"/>
      </w:rPr>
    </w:lvl>
    <w:lvl w:ilvl="1" w:tplc="103AEA02">
      <w:start w:val="1"/>
      <w:numFmt w:val="bullet"/>
      <w:lvlText w:val="o"/>
      <w:lvlJc w:val="left"/>
      <w:pPr>
        <w:tabs>
          <w:tab w:val="num" w:pos="1440"/>
        </w:tabs>
        <w:ind w:left="1440" w:hanging="360"/>
      </w:pPr>
      <w:rPr>
        <w:rFonts w:ascii="Courier New" w:hAnsi="Courier New"/>
      </w:rPr>
    </w:lvl>
    <w:lvl w:ilvl="2" w:tplc="0F6E6D6E">
      <w:start w:val="1"/>
      <w:numFmt w:val="bullet"/>
      <w:lvlText w:val=""/>
      <w:lvlJc w:val="left"/>
      <w:pPr>
        <w:tabs>
          <w:tab w:val="num" w:pos="2160"/>
        </w:tabs>
        <w:ind w:left="2160" w:hanging="360"/>
      </w:pPr>
      <w:rPr>
        <w:rFonts w:ascii="Wingdings" w:hAnsi="Wingdings"/>
      </w:rPr>
    </w:lvl>
    <w:lvl w:ilvl="3" w:tplc="A93AC6E8">
      <w:start w:val="1"/>
      <w:numFmt w:val="bullet"/>
      <w:lvlText w:val=""/>
      <w:lvlJc w:val="left"/>
      <w:pPr>
        <w:tabs>
          <w:tab w:val="num" w:pos="2880"/>
        </w:tabs>
        <w:ind w:left="2880" w:hanging="360"/>
      </w:pPr>
      <w:rPr>
        <w:rFonts w:ascii="Symbol" w:hAnsi="Symbol"/>
      </w:rPr>
    </w:lvl>
    <w:lvl w:ilvl="4" w:tplc="395626FA">
      <w:start w:val="1"/>
      <w:numFmt w:val="bullet"/>
      <w:lvlText w:val="o"/>
      <w:lvlJc w:val="left"/>
      <w:pPr>
        <w:tabs>
          <w:tab w:val="num" w:pos="3600"/>
        </w:tabs>
        <w:ind w:left="3600" w:hanging="360"/>
      </w:pPr>
      <w:rPr>
        <w:rFonts w:ascii="Courier New" w:hAnsi="Courier New"/>
      </w:rPr>
    </w:lvl>
    <w:lvl w:ilvl="5" w:tplc="8C9A89A4">
      <w:start w:val="1"/>
      <w:numFmt w:val="bullet"/>
      <w:lvlText w:val=""/>
      <w:lvlJc w:val="left"/>
      <w:pPr>
        <w:tabs>
          <w:tab w:val="num" w:pos="4320"/>
        </w:tabs>
        <w:ind w:left="4320" w:hanging="360"/>
      </w:pPr>
      <w:rPr>
        <w:rFonts w:ascii="Wingdings" w:hAnsi="Wingdings"/>
      </w:rPr>
    </w:lvl>
    <w:lvl w:ilvl="6" w:tplc="BA68A238">
      <w:start w:val="1"/>
      <w:numFmt w:val="bullet"/>
      <w:lvlText w:val=""/>
      <w:lvlJc w:val="left"/>
      <w:pPr>
        <w:tabs>
          <w:tab w:val="num" w:pos="5040"/>
        </w:tabs>
        <w:ind w:left="5040" w:hanging="360"/>
      </w:pPr>
      <w:rPr>
        <w:rFonts w:ascii="Symbol" w:hAnsi="Symbol"/>
      </w:rPr>
    </w:lvl>
    <w:lvl w:ilvl="7" w:tplc="EBB659B4">
      <w:start w:val="1"/>
      <w:numFmt w:val="bullet"/>
      <w:lvlText w:val="o"/>
      <w:lvlJc w:val="left"/>
      <w:pPr>
        <w:tabs>
          <w:tab w:val="num" w:pos="5760"/>
        </w:tabs>
        <w:ind w:left="5760" w:hanging="360"/>
      </w:pPr>
      <w:rPr>
        <w:rFonts w:ascii="Courier New" w:hAnsi="Courier New"/>
      </w:rPr>
    </w:lvl>
    <w:lvl w:ilvl="8" w:tplc="EBE666A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0282B006">
      <w:start w:val="1"/>
      <w:numFmt w:val="bullet"/>
      <w:lvlText w:val=""/>
      <w:lvlJc w:val="left"/>
      <w:pPr>
        <w:ind w:left="720" w:hanging="360"/>
      </w:pPr>
      <w:rPr>
        <w:rFonts w:ascii="Symbol" w:hAnsi="Symbol"/>
      </w:rPr>
    </w:lvl>
    <w:lvl w:ilvl="1" w:tplc="6EF896B6">
      <w:start w:val="1"/>
      <w:numFmt w:val="bullet"/>
      <w:lvlText w:val="o"/>
      <w:lvlJc w:val="left"/>
      <w:pPr>
        <w:tabs>
          <w:tab w:val="num" w:pos="1440"/>
        </w:tabs>
        <w:ind w:left="1440" w:hanging="360"/>
      </w:pPr>
      <w:rPr>
        <w:rFonts w:ascii="Courier New" w:hAnsi="Courier New"/>
      </w:rPr>
    </w:lvl>
    <w:lvl w:ilvl="2" w:tplc="2EA61288">
      <w:start w:val="1"/>
      <w:numFmt w:val="bullet"/>
      <w:lvlText w:val=""/>
      <w:lvlJc w:val="left"/>
      <w:pPr>
        <w:tabs>
          <w:tab w:val="num" w:pos="2160"/>
        </w:tabs>
        <w:ind w:left="2160" w:hanging="360"/>
      </w:pPr>
      <w:rPr>
        <w:rFonts w:ascii="Wingdings" w:hAnsi="Wingdings"/>
      </w:rPr>
    </w:lvl>
    <w:lvl w:ilvl="3" w:tplc="352099FE">
      <w:start w:val="1"/>
      <w:numFmt w:val="bullet"/>
      <w:lvlText w:val=""/>
      <w:lvlJc w:val="left"/>
      <w:pPr>
        <w:tabs>
          <w:tab w:val="num" w:pos="2880"/>
        </w:tabs>
        <w:ind w:left="2880" w:hanging="360"/>
      </w:pPr>
      <w:rPr>
        <w:rFonts w:ascii="Symbol" w:hAnsi="Symbol"/>
      </w:rPr>
    </w:lvl>
    <w:lvl w:ilvl="4" w:tplc="18CA3C34">
      <w:start w:val="1"/>
      <w:numFmt w:val="bullet"/>
      <w:lvlText w:val="o"/>
      <w:lvlJc w:val="left"/>
      <w:pPr>
        <w:tabs>
          <w:tab w:val="num" w:pos="3600"/>
        </w:tabs>
        <w:ind w:left="3600" w:hanging="360"/>
      </w:pPr>
      <w:rPr>
        <w:rFonts w:ascii="Courier New" w:hAnsi="Courier New"/>
      </w:rPr>
    </w:lvl>
    <w:lvl w:ilvl="5" w:tplc="DF984BC6">
      <w:start w:val="1"/>
      <w:numFmt w:val="bullet"/>
      <w:lvlText w:val=""/>
      <w:lvlJc w:val="left"/>
      <w:pPr>
        <w:tabs>
          <w:tab w:val="num" w:pos="4320"/>
        </w:tabs>
        <w:ind w:left="4320" w:hanging="360"/>
      </w:pPr>
      <w:rPr>
        <w:rFonts w:ascii="Wingdings" w:hAnsi="Wingdings"/>
      </w:rPr>
    </w:lvl>
    <w:lvl w:ilvl="6" w:tplc="69928E1C">
      <w:start w:val="1"/>
      <w:numFmt w:val="bullet"/>
      <w:lvlText w:val=""/>
      <w:lvlJc w:val="left"/>
      <w:pPr>
        <w:tabs>
          <w:tab w:val="num" w:pos="5040"/>
        </w:tabs>
        <w:ind w:left="5040" w:hanging="360"/>
      </w:pPr>
      <w:rPr>
        <w:rFonts w:ascii="Symbol" w:hAnsi="Symbol"/>
      </w:rPr>
    </w:lvl>
    <w:lvl w:ilvl="7" w:tplc="56AEA2A2">
      <w:start w:val="1"/>
      <w:numFmt w:val="bullet"/>
      <w:lvlText w:val="o"/>
      <w:lvlJc w:val="left"/>
      <w:pPr>
        <w:tabs>
          <w:tab w:val="num" w:pos="5760"/>
        </w:tabs>
        <w:ind w:left="5760" w:hanging="360"/>
      </w:pPr>
      <w:rPr>
        <w:rFonts w:ascii="Courier New" w:hAnsi="Courier New"/>
      </w:rPr>
    </w:lvl>
    <w:lvl w:ilvl="8" w:tplc="D464B1F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266C6E6A">
      <w:start w:val="1"/>
      <w:numFmt w:val="bullet"/>
      <w:lvlText w:val=""/>
      <w:lvlJc w:val="left"/>
      <w:pPr>
        <w:ind w:left="720" w:hanging="360"/>
      </w:pPr>
      <w:rPr>
        <w:rFonts w:ascii="Symbol" w:hAnsi="Symbol"/>
      </w:rPr>
    </w:lvl>
    <w:lvl w:ilvl="1" w:tplc="4046381E">
      <w:start w:val="1"/>
      <w:numFmt w:val="bullet"/>
      <w:lvlText w:val="o"/>
      <w:lvlJc w:val="left"/>
      <w:pPr>
        <w:tabs>
          <w:tab w:val="num" w:pos="1440"/>
        </w:tabs>
        <w:ind w:left="1440" w:hanging="360"/>
      </w:pPr>
      <w:rPr>
        <w:rFonts w:ascii="Courier New" w:hAnsi="Courier New"/>
      </w:rPr>
    </w:lvl>
    <w:lvl w:ilvl="2" w:tplc="2D0C8220">
      <w:start w:val="1"/>
      <w:numFmt w:val="bullet"/>
      <w:lvlText w:val=""/>
      <w:lvlJc w:val="left"/>
      <w:pPr>
        <w:tabs>
          <w:tab w:val="num" w:pos="2160"/>
        </w:tabs>
        <w:ind w:left="2160" w:hanging="360"/>
      </w:pPr>
      <w:rPr>
        <w:rFonts w:ascii="Wingdings" w:hAnsi="Wingdings"/>
      </w:rPr>
    </w:lvl>
    <w:lvl w:ilvl="3" w:tplc="8564C6EC">
      <w:start w:val="1"/>
      <w:numFmt w:val="bullet"/>
      <w:lvlText w:val=""/>
      <w:lvlJc w:val="left"/>
      <w:pPr>
        <w:tabs>
          <w:tab w:val="num" w:pos="2880"/>
        </w:tabs>
        <w:ind w:left="2880" w:hanging="360"/>
      </w:pPr>
      <w:rPr>
        <w:rFonts w:ascii="Symbol" w:hAnsi="Symbol"/>
      </w:rPr>
    </w:lvl>
    <w:lvl w:ilvl="4" w:tplc="03146F6A">
      <w:start w:val="1"/>
      <w:numFmt w:val="bullet"/>
      <w:lvlText w:val="o"/>
      <w:lvlJc w:val="left"/>
      <w:pPr>
        <w:tabs>
          <w:tab w:val="num" w:pos="3600"/>
        </w:tabs>
        <w:ind w:left="3600" w:hanging="360"/>
      </w:pPr>
      <w:rPr>
        <w:rFonts w:ascii="Courier New" w:hAnsi="Courier New"/>
      </w:rPr>
    </w:lvl>
    <w:lvl w:ilvl="5" w:tplc="D99AA158">
      <w:start w:val="1"/>
      <w:numFmt w:val="bullet"/>
      <w:lvlText w:val=""/>
      <w:lvlJc w:val="left"/>
      <w:pPr>
        <w:tabs>
          <w:tab w:val="num" w:pos="4320"/>
        </w:tabs>
        <w:ind w:left="4320" w:hanging="360"/>
      </w:pPr>
      <w:rPr>
        <w:rFonts w:ascii="Wingdings" w:hAnsi="Wingdings"/>
      </w:rPr>
    </w:lvl>
    <w:lvl w:ilvl="6" w:tplc="2B107BA4">
      <w:start w:val="1"/>
      <w:numFmt w:val="bullet"/>
      <w:lvlText w:val=""/>
      <w:lvlJc w:val="left"/>
      <w:pPr>
        <w:tabs>
          <w:tab w:val="num" w:pos="5040"/>
        </w:tabs>
        <w:ind w:left="5040" w:hanging="360"/>
      </w:pPr>
      <w:rPr>
        <w:rFonts w:ascii="Symbol" w:hAnsi="Symbol"/>
      </w:rPr>
    </w:lvl>
    <w:lvl w:ilvl="7" w:tplc="A7781B26">
      <w:start w:val="1"/>
      <w:numFmt w:val="bullet"/>
      <w:lvlText w:val="o"/>
      <w:lvlJc w:val="left"/>
      <w:pPr>
        <w:tabs>
          <w:tab w:val="num" w:pos="5760"/>
        </w:tabs>
        <w:ind w:left="5760" w:hanging="360"/>
      </w:pPr>
      <w:rPr>
        <w:rFonts w:ascii="Courier New" w:hAnsi="Courier New"/>
      </w:rPr>
    </w:lvl>
    <w:lvl w:ilvl="8" w:tplc="DB1C49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F71CA618">
      <w:start w:val="1"/>
      <w:numFmt w:val="bullet"/>
      <w:lvlText w:val=""/>
      <w:lvlJc w:val="left"/>
      <w:pPr>
        <w:ind w:left="720" w:hanging="360"/>
      </w:pPr>
      <w:rPr>
        <w:rFonts w:ascii="Symbol" w:hAnsi="Symbol"/>
      </w:rPr>
    </w:lvl>
    <w:lvl w:ilvl="1" w:tplc="8398EB60">
      <w:start w:val="1"/>
      <w:numFmt w:val="bullet"/>
      <w:lvlText w:val="o"/>
      <w:lvlJc w:val="left"/>
      <w:pPr>
        <w:tabs>
          <w:tab w:val="num" w:pos="1440"/>
        </w:tabs>
        <w:ind w:left="1440" w:hanging="360"/>
      </w:pPr>
      <w:rPr>
        <w:rFonts w:ascii="Courier New" w:hAnsi="Courier New"/>
      </w:rPr>
    </w:lvl>
    <w:lvl w:ilvl="2" w:tplc="7952C662">
      <w:start w:val="1"/>
      <w:numFmt w:val="bullet"/>
      <w:lvlText w:val=""/>
      <w:lvlJc w:val="left"/>
      <w:pPr>
        <w:tabs>
          <w:tab w:val="num" w:pos="2160"/>
        </w:tabs>
        <w:ind w:left="2160" w:hanging="360"/>
      </w:pPr>
      <w:rPr>
        <w:rFonts w:ascii="Wingdings" w:hAnsi="Wingdings"/>
      </w:rPr>
    </w:lvl>
    <w:lvl w:ilvl="3" w:tplc="430CA63E">
      <w:start w:val="1"/>
      <w:numFmt w:val="bullet"/>
      <w:lvlText w:val=""/>
      <w:lvlJc w:val="left"/>
      <w:pPr>
        <w:tabs>
          <w:tab w:val="num" w:pos="2880"/>
        </w:tabs>
        <w:ind w:left="2880" w:hanging="360"/>
      </w:pPr>
      <w:rPr>
        <w:rFonts w:ascii="Symbol" w:hAnsi="Symbol"/>
      </w:rPr>
    </w:lvl>
    <w:lvl w:ilvl="4" w:tplc="3822D8E2">
      <w:start w:val="1"/>
      <w:numFmt w:val="bullet"/>
      <w:lvlText w:val="o"/>
      <w:lvlJc w:val="left"/>
      <w:pPr>
        <w:tabs>
          <w:tab w:val="num" w:pos="3600"/>
        </w:tabs>
        <w:ind w:left="3600" w:hanging="360"/>
      </w:pPr>
      <w:rPr>
        <w:rFonts w:ascii="Courier New" w:hAnsi="Courier New"/>
      </w:rPr>
    </w:lvl>
    <w:lvl w:ilvl="5" w:tplc="DBB8E00E">
      <w:start w:val="1"/>
      <w:numFmt w:val="bullet"/>
      <w:lvlText w:val=""/>
      <w:lvlJc w:val="left"/>
      <w:pPr>
        <w:tabs>
          <w:tab w:val="num" w:pos="4320"/>
        </w:tabs>
        <w:ind w:left="4320" w:hanging="360"/>
      </w:pPr>
      <w:rPr>
        <w:rFonts w:ascii="Wingdings" w:hAnsi="Wingdings"/>
      </w:rPr>
    </w:lvl>
    <w:lvl w:ilvl="6" w:tplc="0EC01F20">
      <w:start w:val="1"/>
      <w:numFmt w:val="bullet"/>
      <w:lvlText w:val=""/>
      <w:lvlJc w:val="left"/>
      <w:pPr>
        <w:tabs>
          <w:tab w:val="num" w:pos="5040"/>
        </w:tabs>
        <w:ind w:left="5040" w:hanging="360"/>
      </w:pPr>
      <w:rPr>
        <w:rFonts w:ascii="Symbol" w:hAnsi="Symbol"/>
      </w:rPr>
    </w:lvl>
    <w:lvl w:ilvl="7" w:tplc="66765D70">
      <w:start w:val="1"/>
      <w:numFmt w:val="bullet"/>
      <w:lvlText w:val="o"/>
      <w:lvlJc w:val="left"/>
      <w:pPr>
        <w:tabs>
          <w:tab w:val="num" w:pos="5760"/>
        </w:tabs>
        <w:ind w:left="5760" w:hanging="360"/>
      </w:pPr>
      <w:rPr>
        <w:rFonts w:ascii="Courier New" w:hAnsi="Courier New"/>
      </w:rPr>
    </w:lvl>
    <w:lvl w:ilvl="8" w:tplc="141E34F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55865474">
      <w:start w:val="1"/>
      <w:numFmt w:val="bullet"/>
      <w:lvlText w:val=""/>
      <w:lvlJc w:val="left"/>
      <w:pPr>
        <w:ind w:left="720" w:hanging="360"/>
      </w:pPr>
      <w:rPr>
        <w:rFonts w:ascii="Symbol" w:hAnsi="Symbol"/>
      </w:rPr>
    </w:lvl>
    <w:lvl w:ilvl="1" w:tplc="61EC31C8">
      <w:start w:val="1"/>
      <w:numFmt w:val="bullet"/>
      <w:lvlText w:val="o"/>
      <w:lvlJc w:val="left"/>
      <w:pPr>
        <w:tabs>
          <w:tab w:val="num" w:pos="1440"/>
        </w:tabs>
        <w:ind w:left="1440" w:hanging="360"/>
      </w:pPr>
      <w:rPr>
        <w:rFonts w:ascii="Courier New" w:hAnsi="Courier New"/>
      </w:rPr>
    </w:lvl>
    <w:lvl w:ilvl="2" w:tplc="2DFCA792">
      <w:start w:val="1"/>
      <w:numFmt w:val="bullet"/>
      <w:lvlText w:val=""/>
      <w:lvlJc w:val="left"/>
      <w:pPr>
        <w:tabs>
          <w:tab w:val="num" w:pos="2160"/>
        </w:tabs>
        <w:ind w:left="2160" w:hanging="360"/>
      </w:pPr>
      <w:rPr>
        <w:rFonts w:ascii="Wingdings" w:hAnsi="Wingdings"/>
      </w:rPr>
    </w:lvl>
    <w:lvl w:ilvl="3" w:tplc="2DD0FD86">
      <w:start w:val="1"/>
      <w:numFmt w:val="bullet"/>
      <w:lvlText w:val=""/>
      <w:lvlJc w:val="left"/>
      <w:pPr>
        <w:tabs>
          <w:tab w:val="num" w:pos="2880"/>
        </w:tabs>
        <w:ind w:left="2880" w:hanging="360"/>
      </w:pPr>
      <w:rPr>
        <w:rFonts w:ascii="Symbol" w:hAnsi="Symbol"/>
      </w:rPr>
    </w:lvl>
    <w:lvl w:ilvl="4" w:tplc="98C2E242">
      <w:start w:val="1"/>
      <w:numFmt w:val="bullet"/>
      <w:lvlText w:val="o"/>
      <w:lvlJc w:val="left"/>
      <w:pPr>
        <w:tabs>
          <w:tab w:val="num" w:pos="3600"/>
        </w:tabs>
        <w:ind w:left="3600" w:hanging="360"/>
      </w:pPr>
      <w:rPr>
        <w:rFonts w:ascii="Courier New" w:hAnsi="Courier New"/>
      </w:rPr>
    </w:lvl>
    <w:lvl w:ilvl="5" w:tplc="AB1A9F7E">
      <w:start w:val="1"/>
      <w:numFmt w:val="bullet"/>
      <w:lvlText w:val=""/>
      <w:lvlJc w:val="left"/>
      <w:pPr>
        <w:tabs>
          <w:tab w:val="num" w:pos="4320"/>
        </w:tabs>
        <w:ind w:left="4320" w:hanging="360"/>
      </w:pPr>
      <w:rPr>
        <w:rFonts w:ascii="Wingdings" w:hAnsi="Wingdings"/>
      </w:rPr>
    </w:lvl>
    <w:lvl w:ilvl="6" w:tplc="222415B8">
      <w:start w:val="1"/>
      <w:numFmt w:val="bullet"/>
      <w:lvlText w:val=""/>
      <w:lvlJc w:val="left"/>
      <w:pPr>
        <w:tabs>
          <w:tab w:val="num" w:pos="5040"/>
        </w:tabs>
        <w:ind w:left="5040" w:hanging="360"/>
      </w:pPr>
      <w:rPr>
        <w:rFonts w:ascii="Symbol" w:hAnsi="Symbol"/>
      </w:rPr>
    </w:lvl>
    <w:lvl w:ilvl="7" w:tplc="B4DCD79C">
      <w:start w:val="1"/>
      <w:numFmt w:val="bullet"/>
      <w:lvlText w:val="o"/>
      <w:lvlJc w:val="left"/>
      <w:pPr>
        <w:tabs>
          <w:tab w:val="num" w:pos="5760"/>
        </w:tabs>
        <w:ind w:left="5760" w:hanging="360"/>
      </w:pPr>
      <w:rPr>
        <w:rFonts w:ascii="Courier New" w:hAnsi="Courier New"/>
      </w:rPr>
    </w:lvl>
    <w:lvl w:ilvl="8" w:tplc="F33CD6F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DA8A5C46">
      <w:start w:val="1"/>
      <w:numFmt w:val="bullet"/>
      <w:lvlText w:val=""/>
      <w:lvlJc w:val="left"/>
      <w:pPr>
        <w:ind w:left="720" w:hanging="360"/>
      </w:pPr>
      <w:rPr>
        <w:rFonts w:ascii="Symbol" w:hAnsi="Symbol"/>
      </w:rPr>
    </w:lvl>
    <w:lvl w:ilvl="1" w:tplc="55F4CB80">
      <w:start w:val="1"/>
      <w:numFmt w:val="bullet"/>
      <w:lvlText w:val="o"/>
      <w:lvlJc w:val="left"/>
      <w:pPr>
        <w:tabs>
          <w:tab w:val="num" w:pos="1440"/>
        </w:tabs>
        <w:ind w:left="1440" w:hanging="360"/>
      </w:pPr>
      <w:rPr>
        <w:rFonts w:ascii="Courier New" w:hAnsi="Courier New"/>
      </w:rPr>
    </w:lvl>
    <w:lvl w:ilvl="2" w:tplc="723CF162">
      <w:start w:val="1"/>
      <w:numFmt w:val="bullet"/>
      <w:lvlText w:val=""/>
      <w:lvlJc w:val="left"/>
      <w:pPr>
        <w:tabs>
          <w:tab w:val="num" w:pos="2160"/>
        </w:tabs>
        <w:ind w:left="2160" w:hanging="360"/>
      </w:pPr>
      <w:rPr>
        <w:rFonts w:ascii="Wingdings" w:hAnsi="Wingdings"/>
      </w:rPr>
    </w:lvl>
    <w:lvl w:ilvl="3" w:tplc="00029B9E">
      <w:start w:val="1"/>
      <w:numFmt w:val="bullet"/>
      <w:lvlText w:val=""/>
      <w:lvlJc w:val="left"/>
      <w:pPr>
        <w:tabs>
          <w:tab w:val="num" w:pos="2880"/>
        </w:tabs>
        <w:ind w:left="2880" w:hanging="360"/>
      </w:pPr>
      <w:rPr>
        <w:rFonts w:ascii="Symbol" w:hAnsi="Symbol"/>
      </w:rPr>
    </w:lvl>
    <w:lvl w:ilvl="4" w:tplc="7D8A8DCC">
      <w:start w:val="1"/>
      <w:numFmt w:val="bullet"/>
      <w:lvlText w:val="o"/>
      <w:lvlJc w:val="left"/>
      <w:pPr>
        <w:tabs>
          <w:tab w:val="num" w:pos="3600"/>
        </w:tabs>
        <w:ind w:left="3600" w:hanging="360"/>
      </w:pPr>
      <w:rPr>
        <w:rFonts w:ascii="Courier New" w:hAnsi="Courier New"/>
      </w:rPr>
    </w:lvl>
    <w:lvl w:ilvl="5" w:tplc="59C8D9AE">
      <w:start w:val="1"/>
      <w:numFmt w:val="bullet"/>
      <w:lvlText w:val=""/>
      <w:lvlJc w:val="left"/>
      <w:pPr>
        <w:tabs>
          <w:tab w:val="num" w:pos="4320"/>
        </w:tabs>
        <w:ind w:left="4320" w:hanging="360"/>
      </w:pPr>
      <w:rPr>
        <w:rFonts w:ascii="Wingdings" w:hAnsi="Wingdings"/>
      </w:rPr>
    </w:lvl>
    <w:lvl w:ilvl="6" w:tplc="83A830B8">
      <w:start w:val="1"/>
      <w:numFmt w:val="bullet"/>
      <w:lvlText w:val=""/>
      <w:lvlJc w:val="left"/>
      <w:pPr>
        <w:tabs>
          <w:tab w:val="num" w:pos="5040"/>
        </w:tabs>
        <w:ind w:left="5040" w:hanging="360"/>
      </w:pPr>
      <w:rPr>
        <w:rFonts w:ascii="Symbol" w:hAnsi="Symbol"/>
      </w:rPr>
    </w:lvl>
    <w:lvl w:ilvl="7" w:tplc="7450B6E8">
      <w:start w:val="1"/>
      <w:numFmt w:val="bullet"/>
      <w:lvlText w:val="o"/>
      <w:lvlJc w:val="left"/>
      <w:pPr>
        <w:tabs>
          <w:tab w:val="num" w:pos="5760"/>
        </w:tabs>
        <w:ind w:left="5760" w:hanging="360"/>
      </w:pPr>
      <w:rPr>
        <w:rFonts w:ascii="Courier New" w:hAnsi="Courier New"/>
      </w:rPr>
    </w:lvl>
    <w:lvl w:ilvl="8" w:tplc="51964436">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2A6259B8">
      <w:start w:val="1"/>
      <w:numFmt w:val="bullet"/>
      <w:lvlText w:val=""/>
      <w:lvlJc w:val="left"/>
      <w:pPr>
        <w:tabs>
          <w:tab w:val="num" w:pos="720"/>
        </w:tabs>
        <w:ind w:left="720" w:hanging="360"/>
      </w:pPr>
      <w:rPr>
        <w:rFonts w:ascii="Symbol" w:hAnsi="Symbol"/>
      </w:rPr>
    </w:lvl>
    <w:lvl w:ilvl="1" w:tplc="4CF26176">
      <w:start w:val="1"/>
      <w:numFmt w:val="bullet"/>
      <w:lvlText w:val=""/>
      <w:lvlJc w:val="left"/>
      <w:pPr>
        <w:ind w:left="1440" w:hanging="360"/>
      </w:pPr>
      <w:rPr>
        <w:rFonts w:ascii="Symbol" w:hAnsi="Symbol"/>
      </w:rPr>
    </w:lvl>
    <w:lvl w:ilvl="2" w:tplc="7E3E74AE">
      <w:start w:val="1"/>
      <w:numFmt w:val="bullet"/>
      <w:lvlText w:val=""/>
      <w:lvlJc w:val="left"/>
      <w:pPr>
        <w:tabs>
          <w:tab w:val="num" w:pos="2160"/>
        </w:tabs>
        <w:ind w:left="2160" w:hanging="360"/>
      </w:pPr>
      <w:rPr>
        <w:rFonts w:ascii="Wingdings" w:hAnsi="Wingdings"/>
      </w:rPr>
    </w:lvl>
    <w:lvl w:ilvl="3" w:tplc="9174832E">
      <w:start w:val="1"/>
      <w:numFmt w:val="bullet"/>
      <w:lvlText w:val=""/>
      <w:lvlJc w:val="left"/>
      <w:pPr>
        <w:tabs>
          <w:tab w:val="num" w:pos="2880"/>
        </w:tabs>
        <w:ind w:left="2880" w:hanging="360"/>
      </w:pPr>
      <w:rPr>
        <w:rFonts w:ascii="Symbol" w:hAnsi="Symbol"/>
      </w:rPr>
    </w:lvl>
    <w:lvl w:ilvl="4" w:tplc="0948681C">
      <w:start w:val="1"/>
      <w:numFmt w:val="bullet"/>
      <w:lvlText w:val="o"/>
      <w:lvlJc w:val="left"/>
      <w:pPr>
        <w:tabs>
          <w:tab w:val="num" w:pos="3600"/>
        </w:tabs>
        <w:ind w:left="3600" w:hanging="360"/>
      </w:pPr>
      <w:rPr>
        <w:rFonts w:ascii="Courier New" w:hAnsi="Courier New"/>
      </w:rPr>
    </w:lvl>
    <w:lvl w:ilvl="5" w:tplc="66C2A126">
      <w:start w:val="1"/>
      <w:numFmt w:val="bullet"/>
      <w:lvlText w:val=""/>
      <w:lvlJc w:val="left"/>
      <w:pPr>
        <w:tabs>
          <w:tab w:val="num" w:pos="4320"/>
        </w:tabs>
        <w:ind w:left="4320" w:hanging="360"/>
      </w:pPr>
      <w:rPr>
        <w:rFonts w:ascii="Wingdings" w:hAnsi="Wingdings"/>
      </w:rPr>
    </w:lvl>
    <w:lvl w:ilvl="6" w:tplc="9C108132">
      <w:start w:val="1"/>
      <w:numFmt w:val="bullet"/>
      <w:lvlText w:val=""/>
      <w:lvlJc w:val="left"/>
      <w:pPr>
        <w:tabs>
          <w:tab w:val="num" w:pos="5040"/>
        </w:tabs>
        <w:ind w:left="5040" w:hanging="360"/>
      </w:pPr>
      <w:rPr>
        <w:rFonts w:ascii="Symbol" w:hAnsi="Symbol"/>
      </w:rPr>
    </w:lvl>
    <w:lvl w:ilvl="7" w:tplc="FE5E24D8">
      <w:start w:val="1"/>
      <w:numFmt w:val="bullet"/>
      <w:lvlText w:val="o"/>
      <w:lvlJc w:val="left"/>
      <w:pPr>
        <w:tabs>
          <w:tab w:val="num" w:pos="5760"/>
        </w:tabs>
        <w:ind w:left="5760" w:hanging="360"/>
      </w:pPr>
      <w:rPr>
        <w:rFonts w:ascii="Courier New" w:hAnsi="Courier New"/>
      </w:rPr>
    </w:lvl>
    <w:lvl w:ilvl="8" w:tplc="B54487CE">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1E587E2E">
      <w:start w:val="1"/>
      <w:numFmt w:val="bullet"/>
      <w:lvlText w:val=""/>
      <w:lvlJc w:val="left"/>
      <w:pPr>
        <w:ind w:left="720" w:hanging="360"/>
      </w:pPr>
      <w:rPr>
        <w:rFonts w:ascii="Symbol" w:hAnsi="Symbol"/>
      </w:rPr>
    </w:lvl>
    <w:lvl w:ilvl="1" w:tplc="52EE0B5C">
      <w:start w:val="1"/>
      <w:numFmt w:val="bullet"/>
      <w:lvlText w:val="o"/>
      <w:lvlJc w:val="left"/>
      <w:pPr>
        <w:tabs>
          <w:tab w:val="num" w:pos="1440"/>
        </w:tabs>
        <w:ind w:left="1440" w:hanging="360"/>
      </w:pPr>
      <w:rPr>
        <w:rFonts w:ascii="Courier New" w:hAnsi="Courier New"/>
      </w:rPr>
    </w:lvl>
    <w:lvl w:ilvl="2" w:tplc="0D9ED188">
      <w:start w:val="1"/>
      <w:numFmt w:val="bullet"/>
      <w:lvlText w:val=""/>
      <w:lvlJc w:val="left"/>
      <w:pPr>
        <w:tabs>
          <w:tab w:val="num" w:pos="2160"/>
        </w:tabs>
        <w:ind w:left="2160" w:hanging="360"/>
      </w:pPr>
      <w:rPr>
        <w:rFonts w:ascii="Wingdings" w:hAnsi="Wingdings"/>
      </w:rPr>
    </w:lvl>
    <w:lvl w:ilvl="3" w:tplc="CB3A0370">
      <w:start w:val="1"/>
      <w:numFmt w:val="bullet"/>
      <w:lvlText w:val=""/>
      <w:lvlJc w:val="left"/>
      <w:pPr>
        <w:tabs>
          <w:tab w:val="num" w:pos="2880"/>
        </w:tabs>
        <w:ind w:left="2880" w:hanging="360"/>
      </w:pPr>
      <w:rPr>
        <w:rFonts w:ascii="Symbol" w:hAnsi="Symbol"/>
      </w:rPr>
    </w:lvl>
    <w:lvl w:ilvl="4" w:tplc="49F80C16">
      <w:start w:val="1"/>
      <w:numFmt w:val="bullet"/>
      <w:lvlText w:val="o"/>
      <w:lvlJc w:val="left"/>
      <w:pPr>
        <w:tabs>
          <w:tab w:val="num" w:pos="3600"/>
        </w:tabs>
        <w:ind w:left="3600" w:hanging="360"/>
      </w:pPr>
      <w:rPr>
        <w:rFonts w:ascii="Courier New" w:hAnsi="Courier New"/>
      </w:rPr>
    </w:lvl>
    <w:lvl w:ilvl="5" w:tplc="FFDC528C">
      <w:start w:val="1"/>
      <w:numFmt w:val="bullet"/>
      <w:lvlText w:val=""/>
      <w:lvlJc w:val="left"/>
      <w:pPr>
        <w:tabs>
          <w:tab w:val="num" w:pos="4320"/>
        </w:tabs>
        <w:ind w:left="4320" w:hanging="360"/>
      </w:pPr>
      <w:rPr>
        <w:rFonts w:ascii="Wingdings" w:hAnsi="Wingdings"/>
      </w:rPr>
    </w:lvl>
    <w:lvl w:ilvl="6" w:tplc="43A439C6">
      <w:start w:val="1"/>
      <w:numFmt w:val="bullet"/>
      <w:lvlText w:val=""/>
      <w:lvlJc w:val="left"/>
      <w:pPr>
        <w:tabs>
          <w:tab w:val="num" w:pos="5040"/>
        </w:tabs>
        <w:ind w:left="5040" w:hanging="360"/>
      </w:pPr>
      <w:rPr>
        <w:rFonts w:ascii="Symbol" w:hAnsi="Symbol"/>
      </w:rPr>
    </w:lvl>
    <w:lvl w:ilvl="7" w:tplc="C6202BAE">
      <w:start w:val="1"/>
      <w:numFmt w:val="bullet"/>
      <w:lvlText w:val="o"/>
      <w:lvlJc w:val="left"/>
      <w:pPr>
        <w:tabs>
          <w:tab w:val="num" w:pos="5760"/>
        </w:tabs>
        <w:ind w:left="5760" w:hanging="360"/>
      </w:pPr>
      <w:rPr>
        <w:rFonts w:ascii="Courier New" w:hAnsi="Courier New"/>
      </w:rPr>
    </w:lvl>
    <w:lvl w:ilvl="8" w:tplc="F8C0A03C">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6EE25234">
      <w:start w:val="1"/>
      <w:numFmt w:val="bullet"/>
      <w:lvlText w:val=""/>
      <w:lvlJc w:val="left"/>
      <w:pPr>
        <w:ind w:left="720" w:hanging="360"/>
      </w:pPr>
      <w:rPr>
        <w:rFonts w:ascii="Symbol" w:hAnsi="Symbol"/>
      </w:rPr>
    </w:lvl>
    <w:lvl w:ilvl="1" w:tplc="E4841D4A">
      <w:start w:val="1"/>
      <w:numFmt w:val="bullet"/>
      <w:lvlText w:val="o"/>
      <w:lvlJc w:val="left"/>
      <w:pPr>
        <w:tabs>
          <w:tab w:val="num" w:pos="1440"/>
        </w:tabs>
        <w:ind w:left="1440" w:hanging="360"/>
      </w:pPr>
      <w:rPr>
        <w:rFonts w:ascii="Courier New" w:hAnsi="Courier New"/>
      </w:rPr>
    </w:lvl>
    <w:lvl w:ilvl="2" w:tplc="F9EEECA6">
      <w:start w:val="1"/>
      <w:numFmt w:val="bullet"/>
      <w:lvlText w:val=""/>
      <w:lvlJc w:val="left"/>
      <w:pPr>
        <w:tabs>
          <w:tab w:val="num" w:pos="2160"/>
        </w:tabs>
        <w:ind w:left="2160" w:hanging="360"/>
      </w:pPr>
      <w:rPr>
        <w:rFonts w:ascii="Wingdings" w:hAnsi="Wingdings"/>
      </w:rPr>
    </w:lvl>
    <w:lvl w:ilvl="3" w:tplc="64E64834">
      <w:start w:val="1"/>
      <w:numFmt w:val="bullet"/>
      <w:lvlText w:val=""/>
      <w:lvlJc w:val="left"/>
      <w:pPr>
        <w:tabs>
          <w:tab w:val="num" w:pos="2880"/>
        </w:tabs>
        <w:ind w:left="2880" w:hanging="360"/>
      </w:pPr>
      <w:rPr>
        <w:rFonts w:ascii="Symbol" w:hAnsi="Symbol"/>
      </w:rPr>
    </w:lvl>
    <w:lvl w:ilvl="4" w:tplc="46C0C658">
      <w:start w:val="1"/>
      <w:numFmt w:val="bullet"/>
      <w:lvlText w:val="o"/>
      <w:lvlJc w:val="left"/>
      <w:pPr>
        <w:tabs>
          <w:tab w:val="num" w:pos="3600"/>
        </w:tabs>
        <w:ind w:left="3600" w:hanging="360"/>
      </w:pPr>
      <w:rPr>
        <w:rFonts w:ascii="Courier New" w:hAnsi="Courier New"/>
      </w:rPr>
    </w:lvl>
    <w:lvl w:ilvl="5" w:tplc="9496B606">
      <w:start w:val="1"/>
      <w:numFmt w:val="bullet"/>
      <w:lvlText w:val=""/>
      <w:lvlJc w:val="left"/>
      <w:pPr>
        <w:tabs>
          <w:tab w:val="num" w:pos="4320"/>
        </w:tabs>
        <w:ind w:left="4320" w:hanging="360"/>
      </w:pPr>
      <w:rPr>
        <w:rFonts w:ascii="Wingdings" w:hAnsi="Wingdings"/>
      </w:rPr>
    </w:lvl>
    <w:lvl w:ilvl="6" w:tplc="99EA15B4">
      <w:start w:val="1"/>
      <w:numFmt w:val="bullet"/>
      <w:lvlText w:val=""/>
      <w:lvlJc w:val="left"/>
      <w:pPr>
        <w:tabs>
          <w:tab w:val="num" w:pos="5040"/>
        </w:tabs>
        <w:ind w:left="5040" w:hanging="360"/>
      </w:pPr>
      <w:rPr>
        <w:rFonts w:ascii="Symbol" w:hAnsi="Symbol"/>
      </w:rPr>
    </w:lvl>
    <w:lvl w:ilvl="7" w:tplc="F96A1FBC">
      <w:start w:val="1"/>
      <w:numFmt w:val="bullet"/>
      <w:lvlText w:val="o"/>
      <w:lvlJc w:val="left"/>
      <w:pPr>
        <w:tabs>
          <w:tab w:val="num" w:pos="5760"/>
        </w:tabs>
        <w:ind w:left="5760" w:hanging="360"/>
      </w:pPr>
      <w:rPr>
        <w:rFonts w:ascii="Courier New" w:hAnsi="Courier New"/>
      </w:rPr>
    </w:lvl>
    <w:lvl w:ilvl="8" w:tplc="C6F05BE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0A866F2">
      <w:start w:val="1"/>
      <w:numFmt w:val="bullet"/>
      <w:lvlText w:val=""/>
      <w:lvlJc w:val="left"/>
      <w:pPr>
        <w:ind w:left="720" w:hanging="360"/>
      </w:pPr>
      <w:rPr>
        <w:rFonts w:ascii="Symbol" w:hAnsi="Symbol"/>
      </w:rPr>
    </w:lvl>
    <w:lvl w:ilvl="1" w:tplc="EADCC2A8">
      <w:start w:val="1"/>
      <w:numFmt w:val="bullet"/>
      <w:lvlText w:val="o"/>
      <w:lvlJc w:val="left"/>
      <w:pPr>
        <w:tabs>
          <w:tab w:val="num" w:pos="1440"/>
        </w:tabs>
        <w:ind w:left="1440" w:hanging="360"/>
      </w:pPr>
      <w:rPr>
        <w:rFonts w:ascii="Courier New" w:hAnsi="Courier New"/>
      </w:rPr>
    </w:lvl>
    <w:lvl w:ilvl="2" w:tplc="5B7072B8">
      <w:start w:val="1"/>
      <w:numFmt w:val="bullet"/>
      <w:lvlText w:val=""/>
      <w:lvlJc w:val="left"/>
      <w:pPr>
        <w:tabs>
          <w:tab w:val="num" w:pos="2160"/>
        </w:tabs>
        <w:ind w:left="2160" w:hanging="360"/>
      </w:pPr>
      <w:rPr>
        <w:rFonts w:ascii="Wingdings" w:hAnsi="Wingdings"/>
      </w:rPr>
    </w:lvl>
    <w:lvl w:ilvl="3" w:tplc="A058CA9A">
      <w:start w:val="1"/>
      <w:numFmt w:val="bullet"/>
      <w:lvlText w:val=""/>
      <w:lvlJc w:val="left"/>
      <w:pPr>
        <w:tabs>
          <w:tab w:val="num" w:pos="2880"/>
        </w:tabs>
        <w:ind w:left="2880" w:hanging="360"/>
      </w:pPr>
      <w:rPr>
        <w:rFonts w:ascii="Symbol" w:hAnsi="Symbol"/>
      </w:rPr>
    </w:lvl>
    <w:lvl w:ilvl="4" w:tplc="F59856BA">
      <w:start w:val="1"/>
      <w:numFmt w:val="bullet"/>
      <w:lvlText w:val="o"/>
      <w:lvlJc w:val="left"/>
      <w:pPr>
        <w:tabs>
          <w:tab w:val="num" w:pos="3600"/>
        </w:tabs>
        <w:ind w:left="3600" w:hanging="360"/>
      </w:pPr>
      <w:rPr>
        <w:rFonts w:ascii="Courier New" w:hAnsi="Courier New"/>
      </w:rPr>
    </w:lvl>
    <w:lvl w:ilvl="5" w:tplc="95322D8E">
      <w:start w:val="1"/>
      <w:numFmt w:val="bullet"/>
      <w:lvlText w:val=""/>
      <w:lvlJc w:val="left"/>
      <w:pPr>
        <w:tabs>
          <w:tab w:val="num" w:pos="4320"/>
        </w:tabs>
        <w:ind w:left="4320" w:hanging="360"/>
      </w:pPr>
      <w:rPr>
        <w:rFonts w:ascii="Wingdings" w:hAnsi="Wingdings"/>
      </w:rPr>
    </w:lvl>
    <w:lvl w:ilvl="6" w:tplc="E656ED5C">
      <w:start w:val="1"/>
      <w:numFmt w:val="bullet"/>
      <w:lvlText w:val=""/>
      <w:lvlJc w:val="left"/>
      <w:pPr>
        <w:tabs>
          <w:tab w:val="num" w:pos="5040"/>
        </w:tabs>
        <w:ind w:left="5040" w:hanging="360"/>
      </w:pPr>
      <w:rPr>
        <w:rFonts w:ascii="Symbol" w:hAnsi="Symbol"/>
      </w:rPr>
    </w:lvl>
    <w:lvl w:ilvl="7" w:tplc="6E60E9FE">
      <w:start w:val="1"/>
      <w:numFmt w:val="bullet"/>
      <w:lvlText w:val="o"/>
      <w:lvlJc w:val="left"/>
      <w:pPr>
        <w:tabs>
          <w:tab w:val="num" w:pos="5760"/>
        </w:tabs>
        <w:ind w:left="5760" w:hanging="360"/>
      </w:pPr>
      <w:rPr>
        <w:rFonts w:ascii="Courier New" w:hAnsi="Courier New"/>
      </w:rPr>
    </w:lvl>
    <w:lvl w:ilvl="8" w:tplc="665C33F2">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D6F2B690">
      <w:start w:val="1"/>
      <w:numFmt w:val="bullet"/>
      <w:lvlText w:val=""/>
      <w:lvlJc w:val="left"/>
      <w:pPr>
        <w:ind w:left="720" w:hanging="360"/>
      </w:pPr>
      <w:rPr>
        <w:rFonts w:ascii="Symbol" w:hAnsi="Symbol"/>
      </w:rPr>
    </w:lvl>
    <w:lvl w:ilvl="1" w:tplc="67FEEA34">
      <w:start w:val="1"/>
      <w:numFmt w:val="bullet"/>
      <w:lvlText w:val="o"/>
      <w:lvlJc w:val="left"/>
      <w:pPr>
        <w:tabs>
          <w:tab w:val="num" w:pos="1440"/>
        </w:tabs>
        <w:ind w:left="1440" w:hanging="360"/>
      </w:pPr>
      <w:rPr>
        <w:rFonts w:ascii="Courier New" w:hAnsi="Courier New"/>
      </w:rPr>
    </w:lvl>
    <w:lvl w:ilvl="2" w:tplc="69181E18">
      <w:start w:val="1"/>
      <w:numFmt w:val="bullet"/>
      <w:lvlText w:val=""/>
      <w:lvlJc w:val="left"/>
      <w:pPr>
        <w:tabs>
          <w:tab w:val="num" w:pos="2160"/>
        </w:tabs>
        <w:ind w:left="2160" w:hanging="360"/>
      </w:pPr>
      <w:rPr>
        <w:rFonts w:ascii="Wingdings" w:hAnsi="Wingdings"/>
      </w:rPr>
    </w:lvl>
    <w:lvl w:ilvl="3" w:tplc="F8463D6E">
      <w:start w:val="1"/>
      <w:numFmt w:val="bullet"/>
      <w:lvlText w:val=""/>
      <w:lvlJc w:val="left"/>
      <w:pPr>
        <w:tabs>
          <w:tab w:val="num" w:pos="2880"/>
        </w:tabs>
        <w:ind w:left="2880" w:hanging="360"/>
      </w:pPr>
      <w:rPr>
        <w:rFonts w:ascii="Symbol" w:hAnsi="Symbol"/>
      </w:rPr>
    </w:lvl>
    <w:lvl w:ilvl="4" w:tplc="35BE2C8A">
      <w:start w:val="1"/>
      <w:numFmt w:val="bullet"/>
      <w:lvlText w:val="o"/>
      <w:lvlJc w:val="left"/>
      <w:pPr>
        <w:tabs>
          <w:tab w:val="num" w:pos="3600"/>
        </w:tabs>
        <w:ind w:left="3600" w:hanging="360"/>
      </w:pPr>
      <w:rPr>
        <w:rFonts w:ascii="Courier New" w:hAnsi="Courier New"/>
      </w:rPr>
    </w:lvl>
    <w:lvl w:ilvl="5" w:tplc="1044863E">
      <w:start w:val="1"/>
      <w:numFmt w:val="bullet"/>
      <w:lvlText w:val=""/>
      <w:lvlJc w:val="left"/>
      <w:pPr>
        <w:tabs>
          <w:tab w:val="num" w:pos="4320"/>
        </w:tabs>
        <w:ind w:left="4320" w:hanging="360"/>
      </w:pPr>
      <w:rPr>
        <w:rFonts w:ascii="Wingdings" w:hAnsi="Wingdings"/>
      </w:rPr>
    </w:lvl>
    <w:lvl w:ilvl="6" w:tplc="875A1000">
      <w:start w:val="1"/>
      <w:numFmt w:val="bullet"/>
      <w:lvlText w:val=""/>
      <w:lvlJc w:val="left"/>
      <w:pPr>
        <w:tabs>
          <w:tab w:val="num" w:pos="5040"/>
        </w:tabs>
        <w:ind w:left="5040" w:hanging="360"/>
      </w:pPr>
      <w:rPr>
        <w:rFonts w:ascii="Symbol" w:hAnsi="Symbol"/>
      </w:rPr>
    </w:lvl>
    <w:lvl w:ilvl="7" w:tplc="10724832">
      <w:start w:val="1"/>
      <w:numFmt w:val="bullet"/>
      <w:lvlText w:val="o"/>
      <w:lvlJc w:val="left"/>
      <w:pPr>
        <w:tabs>
          <w:tab w:val="num" w:pos="5760"/>
        </w:tabs>
        <w:ind w:left="5760" w:hanging="360"/>
      </w:pPr>
      <w:rPr>
        <w:rFonts w:ascii="Courier New" w:hAnsi="Courier New"/>
      </w:rPr>
    </w:lvl>
    <w:lvl w:ilvl="8" w:tplc="0D5CD87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0D50036E">
      <w:start w:val="1"/>
      <w:numFmt w:val="bullet"/>
      <w:lvlText w:val=""/>
      <w:lvlJc w:val="left"/>
      <w:pPr>
        <w:tabs>
          <w:tab w:val="num" w:pos="720"/>
        </w:tabs>
        <w:ind w:left="720" w:hanging="360"/>
      </w:pPr>
      <w:rPr>
        <w:rFonts w:ascii="Symbol" w:hAnsi="Symbol"/>
      </w:rPr>
    </w:lvl>
    <w:lvl w:ilvl="1" w:tplc="0AA6FB66">
      <w:start w:val="1"/>
      <w:numFmt w:val="bullet"/>
      <w:lvlText w:val=""/>
      <w:lvlJc w:val="left"/>
      <w:pPr>
        <w:ind w:left="1440" w:hanging="360"/>
      </w:pPr>
      <w:rPr>
        <w:rFonts w:ascii="Symbol" w:hAnsi="Symbol"/>
      </w:rPr>
    </w:lvl>
    <w:lvl w:ilvl="2" w:tplc="346A37E2">
      <w:start w:val="1"/>
      <w:numFmt w:val="bullet"/>
      <w:lvlText w:val=""/>
      <w:lvlJc w:val="left"/>
      <w:pPr>
        <w:tabs>
          <w:tab w:val="num" w:pos="2160"/>
        </w:tabs>
        <w:ind w:left="2160" w:hanging="360"/>
      </w:pPr>
      <w:rPr>
        <w:rFonts w:ascii="Wingdings" w:hAnsi="Wingdings"/>
      </w:rPr>
    </w:lvl>
    <w:lvl w:ilvl="3" w:tplc="3104C10C">
      <w:start w:val="1"/>
      <w:numFmt w:val="bullet"/>
      <w:lvlText w:val=""/>
      <w:lvlJc w:val="left"/>
      <w:pPr>
        <w:tabs>
          <w:tab w:val="num" w:pos="2880"/>
        </w:tabs>
        <w:ind w:left="2880" w:hanging="360"/>
      </w:pPr>
      <w:rPr>
        <w:rFonts w:ascii="Symbol" w:hAnsi="Symbol"/>
      </w:rPr>
    </w:lvl>
    <w:lvl w:ilvl="4" w:tplc="70B68546">
      <w:start w:val="1"/>
      <w:numFmt w:val="bullet"/>
      <w:lvlText w:val="o"/>
      <w:lvlJc w:val="left"/>
      <w:pPr>
        <w:tabs>
          <w:tab w:val="num" w:pos="3600"/>
        </w:tabs>
        <w:ind w:left="3600" w:hanging="360"/>
      </w:pPr>
      <w:rPr>
        <w:rFonts w:ascii="Courier New" w:hAnsi="Courier New"/>
      </w:rPr>
    </w:lvl>
    <w:lvl w:ilvl="5" w:tplc="6EA4014A">
      <w:start w:val="1"/>
      <w:numFmt w:val="bullet"/>
      <w:lvlText w:val=""/>
      <w:lvlJc w:val="left"/>
      <w:pPr>
        <w:tabs>
          <w:tab w:val="num" w:pos="4320"/>
        </w:tabs>
        <w:ind w:left="4320" w:hanging="360"/>
      </w:pPr>
      <w:rPr>
        <w:rFonts w:ascii="Wingdings" w:hAnsi="Wingdings"/>
      </w:rPr>
    </w:lvl>
    <w:lvl w:ilvl="6" w:tplc="D3AC2B18">
      <w:start w:val="1"/>
      <w:numFmt w:val="bullet"/>
      <w:lvlText w:val=""/>
      <w:lvlJc w:val="left"/>
      <w:pPr>
        <w:tabs>
          <w:tab w:val="num" w:pos="5040"/>
        </w:tabs>
        <w:ind w:left="5040" w:hanging="360"/>
      </w:pPr>
      <w:rPr>
        <w:rFonts w:ascii="Symbol" w:hAnsi="Symbol"/>
      </w:rPr>
    </w:lvl>
    <w:lvl w:ilvl="7" w:tplc="833027D4">
      <w:start w:val="1"/>
      <w:numFmt w:val="bullet"/>
      <w:lvlText w:val="o"/>
      <w:lvlJc w:val="left"/>
      <w:pPr>
        <w:tabs>
          <w:tab w:val="num" w:pos="5760"/>
        </w:tabs>
        <w:ind w:left="5760" w:hanging="360"/>
      </w:pPr>
      <w:rPr>
        <w:rFonts w:ascii="Courier New" w:hAnsi="Courier New"/>
      </w:rPr>
    </w:lvl>
    <w:lvl w:ilvl="8" w:tplc="3FF4F81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30CA263E">
      <w:start w:val="1"/>
      <w:numFmt w:val="bullet"/>
      <w:lvlText w:val=""/>
      <w:lvlJc w:val="left"/>
      <w:pPr>
        <w:ind w:left="720" w:hanging="360"/>
      </w:pPr>
      <w:rPr>
        <w:rFonts w:ascii="Symbol" w:hAnsi="Symbol"/>
      </w:rPr>
    </w:lvl>
    <w:lvl w:ilvl="1" w:tplc="A054217C">
      <w:start w:val="1"/>
      <w:numFmt w:val="bullet"/>
      <w:lvlText w:val="o"/>
      <w:lvlJc w:val="left"/>
      <w:pPr>
        <w:tabs>
          <w:tab w:val="num" w:pos="1440"/>
        </w:tabs>
        <w:ind w:left="1440" w:hanging="360"/>
      </w:pPr>
      <w:rPr>
        <w:rFonts w:ascii="Courier New" w:hAnsi="Courier New"/>
      </w:rPr>
    </w:lvl>
    <w:lvl w:ilvl="2" w:tplc="D89A2658">
      <w:start w:val="1"/>
      <w:numFmt w:val="bullet"/>
      <w:lvlText w:val=""/>
      <w:lvlJc w:val="left"/>
      <w:pPr>
        <w:tabs>
          <w:tab w:val="num" w:pos="2160"/>
        </w:tabs>
        <w:ind w:left="2160" w:hanging="360"/>
      </w:pPr>
      <w:rPr>
        <w:rFonts w:ascii="Wingdings" w:hAnsi="Wingdings"/>
      </w:rPr>
    </w:lvl>
    <w:lvl w:ilvl="3" w:tplc="538E00EC">
      <w:start w:val="1"/>
      <w:numFmt w:val="bullet"/>
      <w:lvlText w:val=""/>
      <w:lvlJc w:val="left"/>
      <w:pPr>
        <w:tabs>
          <w:tab w:val="num" w:pos="2880"/>
        </w:tabs>
        <w:ind w:left="2880" w:hanging="360"/>
      </w:pPr>
      <w:rPr>
        <w:rFonts w:ascii="Symbol" w:hAnsi="Symbol"/>
      </w:rPr>
    </w:lvl>
    <w:lvl w:ilvl="4" w:tplc="A912A694">
      <w:start w:val="1"/>
      <w:numFmt w:val="bullet"/>
      <w:lvlText w:val="o"/>
      <w:lvlJc w:val="left"/>
      <w:pPr>
        <w:tabs>
          <w:tab w:val="num" w:pos="3600"/>
        </w:tabs>
        <w:ind w:left="3600" w:hanging="360"/>
      </w:pPr>
      <w:rPr>
        <w:rFonts w:ascii="Courier New" w:hAnsi="Courier New"/>
      </w:rPr>
    </w:lvl>
    <w:lvl w:ilvl="5" w:tplc="2D22F662">
      <w:start w:val="1"/>
      <w:numFmt w:val="bullet"/>
      <w:lvlText w:val=""/>
      <w:lvlJc w:val="left"/>
      <w:pPr>
        <w:tabs>
          <w:tab w:val="num" w:pos="4320"/>
        </w:tabs>
        <w:ind w:left="4320" w:hanging="360"/>
      </w:pPr>
      <w:rPr>
        <w:rFonts w:ascii="Wingdings" w:hAnsi="Wingdings"/>
      </w:rPr>
    </w:lvl>
    <w:lvl w:ilvl="6" w:tplc="D9EA8F6A">
      <w:start w:val="1"/>
      <w:numFmt w:val="bullet"/>
      <w:lvlText w:val=""/>
      <w:lvlJc w:val="left"/>
      <w:pPr>
        <w:tabs>
          <w:tab w:val="num" w:pos="5040"/>
        </w:tabs>
        <w:ind w:left="5040" w:hanging="360"/>
      </w:pPr>
      <w:rPr>
        <w:rFonts w:ascii="Symbol" w:hAnsi="Symbol"/>
      </w:rPr>
    </w:lvl>
    <w:lvl w:ilvl="7" w:tplc="532884F6">
      <w:start w:val="1"/>
      <w:numFmt w:val="bullet"/>
      <w:lvlText w:val="o"/>
      <w:lvlJc w:val="left"/>
      <w:pPr>
        <w:tabs>
          <w:tab w:val="num" w:pos="5760"/>
        </w:tabs>
        <w:ind w:left="5760" w:hanging="360"/>
      </w:pPr>
      <w:rPr>
        <w:rFonts w:ascii="Courier New" w:hAnsi="Courier New"/>
      </w:rPr>
    </w:lvl>
    <w:lvl w:ilvl="8" w:tplc="5590F580">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6D585FF8">
      <w:start w:val="1"/>
      <w:numFmt w:val="bullet"/>
      <w:lvlText w:val=""/>
      <w:lvlJc w:val="left"/>
      <w:pPr>
        <w:ind w:left="720" w:hanging="360"/>
      </w:pPr>
      <w:rPr>
        <w:rFonts w:ascii="Symbol" w:hAnsi="Symbol"/>
      </w:rPr>
    </w:lvl>
    <w:lvl w:ilvl="1" w:tplc="242C08EC">
      <w:start w:val="1"/>
      <w:numFmt w:val="bullet"/>
      <w:lvlText w:val="o"/>
      <w:lvlJc w:val="left"/>
      <w:pPr>
        <w:tabs>
          <w:tab w:val="num" w:pos="1440"/>
        </w:tabs>
        <w:ind w:left="1440" w:hanging="360"/>
      </w:pPr>
      <w:rPr>
        <w:rFonts w:ascii="Courier New" w:hAnsi="Courier New"/>
      </w:rPr>
    </w:lvl>
    <w:lvl w:ilvl="2" w:tplc="ACA25658">
      <w:start w:val="1"/>
      <w:numFmt w:val="bullet"/>
      <w:lvlText w:val=""/>
      <w:lvlJc w:val="left"/>
      <w:pPr>
        <w:tabs>
          <w:tab w:val="num" w:pos="2160"/>
        </w:tabs>
        <w:ind w:left="2160" w:hanging="360"/>
      </w:pPr>
      <w:rPr>
        <w:rFonts w:ascii="Wingdings" w:hAnsi="Wingdings"/>
      </w:rPr>
    </w:lvl>
    <w:lvl w:ilvl="3" w:tplc="D966B34A">
      <w:start w:val="1"/>
      <w:numFmt w:val="bullet"/>
      <w:lvlText w:val=""/>
      <w:lvlJc w:val="left"/>
      <w:pPr>
        <w:tabs>
          <w:tab w:val="num" w:pos="2880"/>
        </w:tabs>
        <w:ind w:left="2880" w:hanging="360"/>
      </w:pPr>
      <w:rPr>
        <w:rFonts w:ascii="Symbol" w:hAnsi="Symbol"/>
      </w:rPr>
    </w:lvl>
    <w:lvl w:ilvl="4" w:tplc="B9EAC8DC">
      <w:start w:val="1"/>
      <w:numFmt w:val="bullet"/>
      <w:lvlText w:val="o"/>
      <w:lvlJc w:val="left"/>
      <w:pPr>
        <w:tabs>
          <w:tab w:val="num" w:pos="3600"/>
        </w:tabs>
        <w:ind w:left="3600" w:hanging="360"/>
      </w:pPr>
      <w:rPr>
        <w:rFonts w:ascii="Courier New" w:hAnsi="Courier New"/>
      </w:rPr>
    </w:lvl>
    <w:lvl w:ilvl="5" w:tplc="155837D0">
      <w:start w:val="1"/>
      <w:numFmt w:val="bullet"/>
      <w:lvlText w:val=""/>
      <w:lvlJc w:val="left"/>
      <w:pPr>
        <w:tabs>
          <w:tab w:val="num" w:pos="4320"/>
        </w:tabs>
        <w:ind w:left="4320" w:hanging="360"/>
      </w:pPr>
      <w:rPr>
        <w:rFonts w:ascii="Wingdings" w:hAnsi="Wingdings"/>
      </w:rPr>
    </w:lvl>
    <w:lvl w:ilvl="6" w:tplc="AF12FA28">
      <w:start w:val="1"/>
      <w:numFmt w:val="bullet"/>
      <w:lvlText w:val=""/>
      <w:lvlJc w:val="left"/>
      <w:pPr>
        <w:tabs>
          <w:tab w:val="num" w:pos="5040"/>
        </w:tabs>
        <w:ind w:left="5040" w:hanging="360"/>
      </w:pPr>
      <w:rPr>
        <w:rFonts w:ascii="Symbol" w:hAnsi="Symbol"/>
      </w:rPr>
    </w:lvl>
    <w:lvl w:ilvl="7" w:tplc="7742C33E">
      <w:start w:val="1"/>
      <w:numFmt w:val="bullet"/>
      <w:lvlText w:val="o"/>
      <w:lvlJc w:val="left"/>
      <w:pPr>
        <w:tabs>
          <w:tab w:val="num" w:pos="5760"/>
        </w:tabs>
        <w:ind w:left="5760" w:hanging="360"/>
      </w:pPr>
      <w:rPr>
        <w:rFonts w:ascii="Courier New" w:hAnsi="Courier New"/>
      </w:rPr>
    </w:lvl>
    <w:lvl w:ilvl="8" w:tplc="C5D06F42">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E3CEF50E">
      <w:start w:val="1"/>
      <w:numFmt w:val="bullet"/>
      <w:lvlText w:val=""/>
      <w:lvlJc w:val="left"/>
      <w:pPr>
        <w:ind w:left="720" w:hanging="360"/>
      </w:pPr>
      <w:rPr>
        <w:rFonts w:ascii="Symbol" w:hAnsi="Symbol"/>
      </w:rPr>
    </w:lvl>
    <w:lvl w:ilvl="1" w:tplc="9F620D8E">
      <w:start w:val="1"/>
      <w:numFmt w:val="bullet"/>
      <w:lvlText w:val="o"/>
      <w:lvlJc w:val="left"/>
      <w:pPr>
        <w:tabs>
          <w:tab w:val="num" w:pos="1440"/>
        </w:tabs>
        <w:ind w:left="1440" w:hanging="360"/>
      </w:pPr>
      <w:rPr>
        <w:rFonts w:ascii="Courier New" w:hAnsi="Courier New"/>
      </w:rPr>
    </w:lvl>
    <w:lvl w:ilvl="2" w:tplc="447CD994">
      <w:start w:val="1"/>
      <w:numFmt w:val="bullet"/>
      <w:lvlText w:val=""/>
      <w:lvlJc w:val="left"/>
      <w:pPr>
        <w:tabs>
          <w:tab w:val="num" w:pos="2160"/>
        </w:tabs>
        <w:ind w:left="2160" w:hanging="360"/>
      </w:pPr>
      <w:rPr>
        <w:rFonts w:ascii="Wingdings" w:hAnsi="Wingdings"/>
      </w:rPr>
    </w:lvl>
    <w:lvl w:ilvl="3" w:tplc="C676487A">
      <w:start w:val="1"/>
      <w:numFmt w:val="bullet"/>
      <w:lvlText w:val=""/>
      <w:lvlJc w:val="left"/>
      <w:pPr>
        <w:tabs>
          <w:tab w:val="num" w:pos="2880"/>
        </w:tabs>
        <w:ind w:left="2880" w:hanging="360"/>
      </w:pPr>
      <w:rPr>
        <w:rFonts w:ascii="Symbol" w:hAnsi="Symbol"/>
      </w:rPr>
    </w:lvl>
    <w:lvl w:ilvl="4" w:tplc="FF16B896">
      <w:start w:val="1"/>
      <w:numFmt w:val="bullet"/>
      <w:lvlText w:val="o"/>
      <w:lvlJc w:val="left"/>
      <w:pPr>
        <w:tabs>
          <w:tab w:val="num" w:pos="3600"/>
        </w:tabs>
        <w:ind w:left="3600" w:hanging="360"/>
      </w:pPr>
      <w:rPr>
        <w:rFonts w:ascii="Courier New" w:hAnsi="Courier New"/>
      </w:rPr>
    </w:lvl>
    <w:lvl w:ilvl="5" w:tplc="0344A712">
      <w:start w:val="1"/>
      <w:numFmt w:val="bullet"/>
      <w:lvlText w:val=""/>
      <w:lvlJc w:val="left"/>
      <w:pPr>
        <w:tabs>
          <w:tab w:val="num" w:pos="4320"/>
        </w:tabs>
        <w:ind w:left="4320" w:hanging="360"/>
      </w:pPr>
      <w:rPr>
        <w:rFonts w:ascii="Wingdings" w:hAnsi="Wingdings"/>
      </w:rPr>
    </w:lvl>
    <w:lvl w:ilvl="6" w:tplc="FBAA4D5E">
      <w:start w:val="1"/>
      <w:numFmt w:val="bullet"/>
      <w:lvlText w:val=""/>
      <w:lvlJc w:val="left"/>
      <w:pPr>
        <w:tabs>
          <w:tab w:val="num" w:pos="5040"/>
        </w:tabs>
        <w:ind w:left="5040" w:hanging="360"/>
      </w:pPr>
      <w:rPr>
        <w:rFonts w:ascii="Symbol" w:hAnsi="Symbol"/>
      </w:rPr>
    </w:lvl>
    <w:lvl w:ilvl="7" w:tplc="6EFC3A1A">
      <w:start w:val="1"/>
      <w:numFmt w:val="bullet"/>
      <w:lvlText w:val="o"/>
      <w:lvlJc w:val="left"/>
      <w:pPr>
        <w:tabs>
          <w:tab w:val="num" w:pos="5760"/>
        </w:tabs>
        <w:ind w:left="5760" w:hanging="360"/>
      </w:pPr>
      <w:rPr>
        <w:rFonts w:ascii="Courier New" w:hAnsi="Courier New"/>
      </w:rPr>
    </w:lvl>
    <w:lvl w:ilvl="8" w:tplc="610473B4">
      <w:start w:val="1"/>
      <w:numFmt w:val="bullet"/>
      <w:lvlText w:val=""/>
      <w:lvlJc w:val="left"/>
      <w:pPr>
        <w:tabs>
          <w:tab w:val="num" w:pos="6480"/>
        </w:tabs>
        <w:ind w:left="6480" w:hanging="360"/>
      </w:pPr>
      <w:rPr>
        <w:rFonts w:ascii="Wingdings" w:hAnsi="Wingdings"/>
      </w:rPr>
    </w:lvl>
  </w:abstractNum>
  <w:num w:numId="1" w16cid:durableId="807169762">
    <w:abstractNumId w:val="0"/>
  </w:num>
  <w:num w:numId="2" w16cid:durableId="62342562">
    <w:abstractNumId w:val="1"/>
  </w:num>
  <w:num w:numId="3" w16cid:durableId="1641763635">
    <w:abstractNumId w:val="2"/>
  </w:num>
  <w:num w:numId="4" w16cid:durableId="911309734">
    <w:abstractNumId w:val="3"/>
  </w:num>
  <w:num w:numId="5" w16cid:durableId="967855930">
    <w:abstractNumId w:val="4"/>
  </w:num>
  <w:num w:numId="6" w16cid:durableId="754013097">
    <w:abstractNumId w:val="5"/>
  </w:num>
  <w:num w:numId="7" w16cid:durableId="1933931672">
    <w:abstractNumId w:val="6"/>
  </w:num>
  <w:num w:numId="8" w16cid:durableId="2056193719">
    <w:abstractNumId w:val="7"/>
  </w:num>
  <w:num w:numId="9" w16cid:durableId="1959751856">
    <w:abstractNumId w:val="8"/>
  </w:num>
  <w:num w:numId="10" w16cid:durableId="1099449769">
    <w:abstractNumId w:val="9"/>
  </w:num>
  <w:num w:numId="11" w16cid:durableId="1801920826">
    <w:abstractNumId w:val="10"/>
  </w:num>
  <w:num w:numId="12" w16cid:durableId="732771410">
    <w:abstractNumId w:val="11"/>
  </w:num>
  <w:num w:numId="13" w16cid:durableId="1770586543">
    <w:abstractNumId w:val="12"/>
  </w:num>
  <w:num w:numId="14" w16cid:durableId="1348171979">
    <w:abstractNumId w:val="13"/>
  </w:num>
  <w:num w:numId="15" w16cid:durableId="1671060021">
    <w:abstractNumId w:val="14"/>
  </w:num>
  <w:num w:numId="16" w16cid:durableId="1248882404">
    <w:abstractNumId w:val="15"/>
  </w:num>
  <w:num w:numId="17" w16cid:durableId="181823167">
    <w:abstractNumId w:val="16"/>
  </w:num>
  <w:num w:numId="18" w16cid:durableId="1102262086">
    <w:abstractNumId w:val="17"/>
  </w:num>
  <w:num w:numId="19" w16cid:durableId="1395083084">
    <w:abstractNumId w:val="18"/>
  </w:num>
  <w:num w:numId="20" w16cid:durableId="2103908795">
    <w:abstractNumId w:val="19"/>
  </w:num>
  <w:num w:numId="21" w16cid:durableId="130051691">
    <w:abstractNumId w:val="20"/>
  </w:num>
  <w:num w:numId="22" w16cid:durableId="519704265">
    <w:abstractNumId w:val="21"/>
  </w:num>
  <w:num w:numId="23" w16cid:durableId="1018658206">
    <w:abstractNumId w:val="22"/>
  </w:num>
  <w:num w:numId="24" w16cid:durableId="376976911">
    <w:abstractNumId w:val="23"/>
  </w:num>
  <w:num w:numId="25" w16cid:durableId="1195508204">
    <w:abstractNumId w:val="24"/>
  </w:num>
  <w:num w:numId="26" w16cid:durableId="1243224765">
    <w:abstractNumId w:val="25"/>
  </w:num>
  <w:num w:numId="27" w16cid:durableId="2063094338">
    <w:abstractNumId w:val="26"/>
  </w:num>
  <w:num w:numId="28" w16cid:durableId="1875463578">
    <w:abstractNumId w:val="27"/>
  </w:num>
  <w:num w:numId="29" w16cid:durableId="1985501594">
    <w:abstractNumId w:val="28"/>
  </w:num>
  <w:num w:numId="30" w16cid:durableId="376246753">
    <w:abstractNumId w:val="29"/>
  </w:num>
  <w:num w:numId="31" w16cid:durableId="2036152410">
    <w:abstractNumId w:val="30"/>
  </w:num>
  <w:num w:numId="32" w16cid:durableId="690762478">
    <w:abstractNumId w:val="31"/>
  </w:num>
  <w:num w:numId="33" w16cid:durableId="668410794">
    <w:abstractNumId w:val="32"/>
  </w:num>
  <w:num w:numId="34" w16cid:durableId="1792282641">
    <w:abstractNumId w:val="33"/>
  </w:num>
  <w:num w:numId="35" w16cid:durableId="656034554">
    <w:abstractNumId w:val="34"/>
  </w:num>
  <w:num w:numId="36" w16cid:durableId="205262786">
    <w:abstractNumId w:val="35"/>
  </w:num>
  <w:num w:numId="37" w16cid:durableId="685714440">
    <w:abstractNumId w:val="36"/>
  </w:num>
  <w:num w:numId="38" w16cid:durableId="1064139582">
    <w:abstractNumId w:val="37"/>
  </w:num>
  <w:num w:numId="39" w16cid:durableId="768889759">
    <w:abstractNumId w:val="38"/>
  </w:num>
  <w:num w:numId="40" w16cid:durableId="2135176127">
    <w:abstractNumId w:val="39"/>
  </w:num>
  <w:num w:numId="41" w16cid:durableId="2067333986">
    <w:abstractNumId w:val="40"/>
  </w:num>
  <w:num w:numId="42" w16cid:durableId="741953936">
    <w:abstractNumId w:val="41"/>
  </w:num>
  <w:num w:numId="43" w16cid:durableId="620381354">
    <w:abstractNumId w:val="42"/>
  </w:num>
  <w:num w:numId="44" w16cid:durableId="813719341">
    <w:abstractNumId w:val="43"/>
  </w:num>
  <w:num w:numId="45" w16cid:durableId="2045128400">
    <w:abstractNumId w:val="44"/>
  </w:num>
  <w:num w:numId="46" w16cid:durableId="377630510">
    <w:abstractNumId w:val="45"/>
  </w:num>
  <w:num w:numId="47" w16cid:durableId="1299451612">
    <w:abstractNumId w:val="46"/>
  </w:num>
  <w:num w:numId="48" w16cid:durableId="311184313">
    <w:abstractNumId w:val="47"/>
  </w:num>
  <w:num w:numId="49" w16cid:durableId="174540494">
    <w:abstractNumId w:val="48"/>
  </w:num>
  <w:num w:numId="50" w16cid:durableId="172911005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A702A"/>
    <w:rsid w:val="00802977"/>
    <w:rsid w:val="00A77B3E"/>
    <w:rsid w:val="00C32352"/>
    <w:rsid w:val="00CA2A55"/>
    <w:rsid w:val="00FD4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5E38E"/>
  <w15:docId w15:val="{2C579D26-C54E-4B23-98ED-2A92525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anyCharacter">
    <w:name w:val="any Character"/>
    <w:basedOn w:val="DefaultParagraphFont"/>
  </w:style>
  <w:style w:type="character" w:customStyle="1" w:styleId="prosea">
    <w:name w:val="prose_a"/>
    <w:basedOn w:val="DefaultParagraphFont"/>
    <w:rPr>
      <w:color w:val="005098"/>
    </w:rPr>
  </w:style>
  <w:style w:type="character" w:styleId="Hyperlink">
    <w:name w:val="Hyperlink"/>
    <w:basedOn w:val="DefaultParagraphFont"/>
    <w:rsid w:val="002A702A"/>
    <w:rPr>
      <w:color w:val="0000FF" w:themeColor="hyperlink"/>
      <w:u w:val="single"/>
    </w:rPr>
  </w:style>
  <w:style w:type="character" w:styleId="UnresolvedMention">
    <w:name w:val="Unresolved Mention"/>
    <w:basedOn w:val="DefaultParagraphFont"/>
    <w:uiPriority w:val="99"/>
    <w:semiHidden/>
    <w:unhideWhenUsed/>
    <w:rsid w:val="002A702A"/>
    <w:rPr>
      <w:color w:val="605E5C"/>
      <w:shd w:val="clear" w:color="auto" w:fill="E1DFDD"/>
    </w:rPr>
  </w:style>
  <w:style w:type="paragraph" w:styleId="NormalWeb">
    <w:name w:val="Normal (Web)"/>
    <w:basedOn w:val="Normal"/>
    <w:rsid w:val="002A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themusicroomayrshire.com"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advice-for-small-organisations/getting-started-with-gdpr/data-protection-principles-definitions-and-key-term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education and childcare</dc:title>
  <dc:creator>Stuart Brown</dc:creator>
  <cp:lastModifiedBy>Stuart Brown</cp:lastModifiedBy>
  <cp:revision>2</cp:revision>
  <dcterms:created xsi:type="dcterms:W3CDTF">2026-04-11T13:48:00Z</dcterms:created>
  <dcterms:modified xsi:type="dcterms:W3CDTF">2026-04-11T13:48:00Z</dcterms:modified>
</cp:coreProperties>
</file>